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B5" w:rsidRPr="00A149B5" w:rsidRDefault="00A149B5" w:rsidP="00A149B5">
      <w:pPr>
        <w:pStyle w:val="a8"/>
        <w:tabs>
          <w:tab w:val="left" w:pos="3765"/>
        </w:tabs>
        <w:spacing w:line="200" w:lineRule="atLeast"/>
        <w:rPr>
          <w:sz w:val="28"/>
          <w:szCs w:val="28"/>
          <w:lang w:val="en-US"/>
        </w:rPr>
      </w:pPr>
    </w:p>
    <w:p w:rsidR="00A149B5" w:rsidRPr="00A149B5" w:rsidRDefault="00A149B5" w:rsidP="00A149B5">
      <w:pPr>
        <w:spacing w:line="200" w:lineRule="atLeast"/>
        <w:jc w:val="center"/>
        <w:rPr>
          <w:rFonts w:ascii="Times New Roman" w:hAnsi="Times New Roman" w:cs="Times New Roman"/>
          <w:b/>
          <w:sz w:val="28"/>
          <w:szCs w:val="28"/>
        </w:rPr>
      </w:pPr>
      <w:r w:rsidRPr="00A149B5">
        <w:rPr>
          <w:rFonts w:ascii="Times New Roman" w:hAnsi="Times New Roman" w:cs="Times New Roman"/>
          <w:b/>
          <w:iCs/>
          <w:sz w:val="28"/>
          <w:szCs w:val="28"/>
        </w:rPr>
        <w:t>Диктанти</w:t>
      </w:r>
      <w:r w:rsidRPr="00A149B5">
        <w:rPr>
          <w:rFonts w:ascii="Times New Roman" w:hAnsi="Times New Roman" w:cs="Times New Roman"/>
          <w:b/>
          <w:sz w:val="28"/>
          <w:szCs w:val="28"/>
        </w:rPr>
        <w:softHyphen/>
      </w:r>
    </w:p>
    <w:p w:rsidR="00A149B5" w:rsidRPr="00A149B5" w:rsidRDefault="00A149B5" w:rsidP="00A149B5">
      <w:pPr>
        <w:spacing w:line="200" w:lineRule="atLeast"/>
        <w:jc w:val="right"/>
        <w:rPr>
          <w:rFonts w:ascii="Times New Roman" w:hAnsi="Times New Roman" w:cs="Times New Roman"/>
          <w:sz w:val="28"/>
          <w:szCs w:val="28"/>
        </w:rPr>
      </w:pPr>
    </w:p>
    <w:p w:rsidR="00A149B5" w:rsidRPr="00A149B5" w:rsidRDefault="00A149B5" w:rsidP="00A149B5">
      <w:pPr>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Молочні зуби</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Коли дитина народжується, вона вже має зуби, заховані під яснами. Молочні зуби починають з</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являтися, коли дитині біля шести чи семи місяців.</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Молочні зуби дуже важливі для жування і розвитку мовлення, а також служать як основа для розвитку щелеп. У віці від шести до семи років корені молочних зубів починають розчинятися</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Поступово зуб слабшає і випадає.</w:t>
      </w:r>
    </w:p>
    <w:p w:rsidR="00A149B5" w:rsidRPr="00A149B5" w:rsidRDefault="00A149B5" w:rsidP="00A149B5">
      <w:pPr>
        <w:spacing w:line="200" w:lineRule="atLeast"/>
        <w:jc w:val="both"/>
        <w:rPr>
          <w:rFonts w:ascii="Times New Roman" w:hAnsi="Times New Roman" w:cs="Times New Roman"/>
          <w:sz w:val="28"/>
          <w:szCs w:val="28"/>
          <w:lang w:val="uk-UA"/>
        </w:rPr>
      </w:pPr>
    </w:p>
    <w:p w:rsidR="00A149B5" w:rsidRPr="00A149B5" w:rsidRDefault="00A149B5" w:rsidP="00A149B5">
      <w:pPr>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Дорослі чи постійні зуби</w:t>
      </w:r>
    </w:p>
    <w:p w:rsidR="00A149B5" w:rsidRPr="00A149B5" w:rsidRDefault="00A149B5" w:rsidP="00A149B5">
      <w:pPr>
        <w:spacing w:line="200" w:lineRule="atLeast"/>
        <w:jc w:val="center"/>
        <w:rPr>
          <w:rFonts w:ascii="Times New Roman" w:hAnsi="Times New Roman" w:cs="Times New Roman"/>
          <w:b/>
          <w:sz w:val="28"/>
          <w:szCs w:val="28"/>
          <w:lang w:val="uk-UA"/>
        </w:rPr>
      </w:pP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Дорослі чи постійні зуби починають замінювати передні молочні зуби, коли дитині приблизно від семи до восьми років. У зрілому віці більшість людей має до 32 постійних зубів. Ці зуби повинні залишитися на все життя.</w:t>
      </w:r>
    </w:p>
    <w:p w:rsidR="00A149B5" w:rsidRPr="00A149B5" w:rsidRDefault="00A149B5" w:rsidP="00A149B5">
      <w:pPr>
        <w:spacing w:line="200" w:lineRule="atLeast"/>
        <w:jc w:val="both"/>
        <w:rPr>
          <w:rFonts w:ascii="Times New Roman" w:hAnsi="Times New Roman" w:cs="Times New Roman"/>
          <w:b/>
          <w:sz w:val="28"/>
          <w:szCs w:val="28"/>
          <w:lang w:val="uk-UA"/>
        </w:rPr>
      </w:pPr>
    </w:p>
    <w:p w:rsidR="00A149B5" w:rsidRPr="00A149B5" w:rsidRDefault="00A149B5" w:rsidP="00A149B5">
      <w:pPr>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Змішаний прикус</w:t>
      </w:r>
    </w:p>
    <w:p w:rsidR="00A149B5" w:rsidRPr="00A149B5" w:rsidRDefault="00A149B5" w:rsidP="00A149B5">
      <w:pPr>
        <w:spacing w:line="200" w:lineRule="atLeast"/>
        <w:jc w:val="center"/>
        <w:rPr>
          <w:rFonts w:ascii="Times New Roman" w:hAnsi="Times New Roman" w:cs="Times New Roman"/>
          <w:b/>
          <w:sz w:val="28"/>
          <w:szCs w:val="28"/>
          <w:lang w:val="uk-UA"/>
        </w:rPr>
      </w:pP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Перші постійні зуби формуються в роті позаду останнього з молочних зубів, що може відбуватися у віці від п`яти до семи років, часто до того, як дитина втрачає будь-який молочний зуб. Протягом наступних шести років проходить поступова заміна молочних зубів постійними зубами. Ця стадія називається періодом змішаного прикуса, оскільки більшість дітей від шести до дванадцяти років мають як молочні так і постійні зуби.</w:t>
      </w:r>
    </w:p>
    <w:p w:rsidR="00A149B5" w:rsidRPr="00A149B5" w:rsidRDefault="00A149B5" w:rsidP="00A149B5">
      <w:pPr>
        <w:spacing w:line="200" w:lineRule="atLeast"/>
        <w:jc w:val="both"/>
        <w:rPr>
          <w:rFonts w:ascii="Times New Roman" w:hAnsi="Times New Roman" w:cs="Times New Roman"/>
          <w:sz w:val="28"/>
          <w:szCs w:val="28"/>
          <w:lang w:val="uk-UA"/>
        </w:rPr>
      </w:pPr>
    </w:p>
    <w:p w:rsidR="00A149B5" w:rsidRPr="00A149B5" w:rsidRDefault="00A149B5" w:rsidP="00A149B5">
      <w:pPr>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Захворювання ясен</w:t>
      </w:r>
    </w:p>
    <w:p w:rsidR="00A149B5" w:rsidRPr="00A149B5" w:rsidRDefault="00A149B5" w:rsidP="00A149B5">
      <w:pPr>
        <w:spacing w:line="200" w:lineRule="atLeast"/>
        <w:jc w:val="center"/>
        <w:rPr>
          <w:rFonts w:ascii="Times New Roman" w:hAnsi="Times New Roman" w:cs="Times New Roman"/>
          <w:b/>
          <w:sz w:val="28"/>
          <w:szCs w:val="28"/>
          <w:lang w:val="uk-UA"/>
        </w:rPr>
      </w:pP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Захворювання ясен часто розпочинається у дитинстві. Кров на зубній щітці часто є першою ознакою захворювання.</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Захворювання ясен викликається формуванням зубного нальоту. Це подразнює шкіру ясен.</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Бактерії продовжують розмножуватись і поступово кістка й волокна, що підтримують зуб, можуть бути зруйновані діяльністю бактерій.</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Зуби, що могли б бути ідеально здоровими, розхитуються і врятувати їх стає неможливим.</w:t>
      </w:r>
    </w:p>
    <w:p w:rsidR="00A149B5" w:rsidRPr="00A149B5" w:rsidRDefault="00A149B5" w:rsidP="00A149B5">
      <w:pPr>
        <w:spacing w:line="200" w:lineRule="atLeast"/>
        <w:jc w:val="both"/>
        <w:rPr>
          <w:rFonts w:ascii="Times New Roman" w:hAnsi="Times New Roman" w:cs="Times New Roman"/>
          <w:sz w:val="28"/>
          <w:szCs w:val="28"/>
          <w:lang w:val="uk-UA"/>
        </w:rPr>
      </w:pPr>
    </w:p>
    <w:p w:rsidR="00A149B5" w:rsidRPr="00A149B5" w:rsidRDefault="00A149B5" w:rsidP="00A149B5">
      <w:pPr>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Здорові звички</w:t>
      </w:r>
    </w:p>
    <w:p w:rsidR="00A149B5" w:rsidRPr="00A149B5" w:rsidRDefault="00A149B5" w:rsidP="00A149B5">
      <w:pPr>
        <w:spacing w:line="200" w:lineRule="atLeast"/>
        <w:jc w:val="center"/>
        <w:rPr>
          <w:rFonts w:ascii="Times New Roman" w:hAnsi="Times New Roman" w:cs="Times New Roman"/>
          <w:b/>
          <w:sz w:val="28"/>
          <w:szCs w:val="28"/>
          <w:lang w:val="uk-UA"/>
        </w:rPr>
      </w:pP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Їжте свіжі фрукти, горіхи і насіння замість солодощів.</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Їжте сирі овочі, такі як морква і селера.</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Пийте розчинені, непідсоложені, дієтичні напої, що не містять цукру, натуральні фруктові соки або напів-знежирене молоко, замість фруктових напоїв, що містять багато цукру і шипучих напоїв.</w:t>
      </w:r>
    </w:p>
    <w:p w:rsidR="00A149B5" w:rsidRDefault="00A149B5" w:rsidP="00A149B5">
      <w:pPr>
        <w:spacing w:line="200" w:lineRule="atLeast"/>
        <w:jc w:val="both"/>
        <w:rPr>
          <w:rFonts w:ascii="Times New Roman" w:hAnsi="Times New Roman" w:cs="Times New Roman"/>
          <w:sz w:val="28"/>
          <w:szCs w:val="28"/>
          <w:lang w:val="en-US"/>
        </w:rPr>
      </w:pPr>
      <w:r w:rsidRPr="00A149B5">
        <w:rPr>
          <w:rFonts w:ascii="Times New Roman" w:hAnsi="Times New Roman" w:cs="Times New Roman"/>
          <w:sz w:val="28"/>
          <w:szCs w:val="28"/>
          <w:lang w:val="uk-UA"/>
        </w:rPr>
        <w:t>Чистіть зуби два рази на день.</w:t>
      </w:r>
    </w:p>
    <w:p w:rsidR="00A149B5" w:rsidRPr="00A149B5" w:rsidRDefault="00A149B5" w:rsidP="00A149B5">
      <w:pPr>
        <w:spacing w:line="200" w:lineRule="atLeast"/>
        <w:jc w:val="both"/>
        <w:rPr>
          <w:rFonts w:ascii="Times New Roman" w:hAnsi="Times New Roman" w:cs="Times New Roman"/>
          <w:sz w:val="28"/>
          <w:szCs w:val="28"/>
          <w:lang w:val="en-US"/>
        </w:rPr>
      </w:pPr>
    </w:p>
    <w:p w:rsidR="00A149B5" w:rsidRPr="00A149B5" w:rsidRDefault="00A149B5" w:rsidP="00A149B5">
      <w:pPr>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lastRenderedPageBreak/>
        <w:t>Чищення зубів</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Чищення зубів за допомогою зубної пасти з фтором допоможе запобігти карієсу.</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Призвичаївшись до хорошої техніки чищення зубів, ви запобігаєте захворюванню ясен все життя.</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Слід заохочувати дітей ретельно чистити зуби два рази на день. Спосіб чищення зубів «шкрябанням» є одним із засобів, що  широко рекомендуються зубними лікарями, як найбільш ефективна система догляду за зубами. Виявлено, що цьому способу можна легко навчити і він легко засвоюється дітьми.</w:t>
      </w:r>
    </w:p>
    <w:p w:rsidR="00A149B5" w:rsidRPr="00A149B5" w:rsidRDefault="00A149B5" w:rsidP="00A149B5">
      <w:pPr>
        <w:spacing w:line="200" w:lineRule="atLeast"/>
        <w:jc w:val="both"/>
        <w:rPr>
          <w:rFonts w:ascii="Times New Roman" w:hAnsi="Times New Roman" w:cs="Times New Roman"/>
          <w:sz w:val="28"/>
          <w:szCs w:val="28"/>
          <w:lang w:val="uk-UA"/>
        </w:rPr>
      </w:pPr>
    </w:p>
    <w:p w:rsidR="00A149B5" w:rsidRPr="00A149B5" w:rsidRDefault="00A149B5" w:rsidP="00A149B5">
      <w:pPr>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Кавун – цілитель</w:t>
      </w:r>
    </w:p>
    <w:p w:rsidR="00A149B5" w:rsidRPr="00A149B5" w:rsidRDefault="00A149B5" w:rsidP="00A149B5">
      <w:pPr>
        <w:spacing w:line="200" w:lineRule="atLeast"/>
        <w:jc w:val="center"/>
        <w:rPr>
          <w:rFonts w:ascii="Times New Roman" w:hAnsi="Times New Roman" w:cs="Times New Roman"/>
          <w:b/>
          <w:sz w:val="28"/>
          <w:szCs w:val="28"/>
          <w:lang w:val="uk-UA"/>
        </w:rPr>
      </w:pP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Багатий букет цілющих властивостей має кавун. Його корисно споживати при атеросклерозі, захворюванні кровоносної системи й органів виділення. Кавунний сік поліпшує роботу серця, проганяє сечокам`яну хворобу, ліквідовує набряки.</w:t>
      </w:r>
    </w:p>
    <w:p w:rsidR="00A149B5" w:rsidRPr="00A149B5" w:rsidRDefault="00A149B5" w:rsidP="00A149B5">
      <w:pPr>
        <w:spacing w:line="200" w:lineRule="atLeast"/>
        <w:jc w:val="center"/>
        <w:rPr>
          <w:rFonts w:ascii="Times New Roman" w:hAnsi="Times New Roman" w:cs="Times New Roman"/>
          <w:b/>
          <w:sz w:val="28"/>
          <w:szCs w:val="28"/>
          <w:lang w:val="uk-UA"/>
        </w:rPr>
      </w:pPr>
    </w:p>
    <w:p w:rsidR="00A149B5" w:rsidRPr="00A149B5" w:rsidRDefault="00A149B5" w:rsidP="00A149B5">
      <w:pPr>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Редька – лікар</w:t>
      </w:r>
    </w:p>
    <w:p w:rsidR="00A149B5" w:rsidRPr="00A149B5" w:rsidRDefault="00A149B5" w:rsidP="00A149B5">
      <w:pPr>
        <w:spacing w:line="200" w:lineRule="atLeast"/>
        <w:jc w:val="center"/>
        <w:rPr>
          <w:rFonts w:ascii="Times New Roman" w:hAnsi="Times New Roman" w:cs="Times New Roman"/>
          <w:b/>
          <w:sz w:val="28"/>
          <w:szCs w:val="28"/>
          <w:lang w:val="uk-UA"/>
        </w:rPr>
      </w:pP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Іноді в народі кажуть: «Набрид гірше від гіркої редьки». І даремно. Редька, хоч яка вона гірка, надзвичайно корисна. Її рекомендують для лікування неврозів, радикуліту і подагри.</w:t>
      </w:r>
    </w:p>
    <w:p w:rsidR="00A149B5" w:rsidRPr="00A149B5" w:rsidRDefault="00A149B5" w:rsidP="00A149B5">
      <w:pPr>
        <w:spacing w:line="200" w:lineRule="atLeast"/>
        <w:jc w:val="both"/>
        <w:rPr>
          <w:rFonts w:ascii="Times New Roman" w:hAnsi="Times New Roman" w:cs="Times New Roman"/>
          <w:b/>
          <w:sz w:val="28"/>
          <w:szCs w:val="28"/>
          <w:lang w:val="uk-UA"/>
        </w:rPr>
      </w:pPr>
    </w:p>
    <w:p w:rsidR="00A149B5" w:rsidRPr="00A149B5" w:rsidRDefault="00A149B5" w:rsidP="00A149B5">
      <w:pPr>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Огірки</w:t>
      </w:r>
    </w:p>
    <w:p w:rsidR="00A149B5" w:rsidRPr="00A149B5" w:rsidRDefault="00A149B5" w:rsidP="00A149B5">
      <w:pPr>
        <w:spacing w:line="200" w:lineRule="atLeast"/>
        <w:jc w:val="center"/>
        <w:rPr>
          <w:rFonts w:ascii="Times New Roman" w:hAnsi="Times New Roman" w:cs="Times New Roman"/>
          <w:b/>
          <w:sz w:val="28"/>
          <w:szCs w:val="28"/>
          <w:lang w:val="uk-UA"/>
        </w:rPr>
      </w:pP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Не менші лікувальні властивості мають огірки. Їхнім соком, настояним на медові, лікують катар верхніх дихальних шляхів, проганяють кашель. А ось при холециститі на гепатиті корисні приймочки кукурудзи. Вони також використовуються як жовчогінний засіб. Корисні петрушка, щавель, квасоля, буряки, бруква. Крім стравових якостей, вони мають лікувальні властивості – рекомендуються при сечокам`яних хворобах, шлунково-кишкових захворюваннях, цукровому діабеті.</w:t>
      </w:r>
    </w:p>
    <w:p w:rsidR="00A149B5" w:rsidRPr="00A149B5" w:rsidRDefault="00A149B5" w:rsidP="00A149B5">
      <w:pPr>
        <w:spacing w:line="200" w:lineRule="atLeast"/>
        <w:jc w:val="both"/>
        <w:rPr>
          <w:rFonts w:ascii="Times New Roman" w:hAnsi="Times New Roman" w:cs="Times New Roman"/>
          <w:b/>
          <w:sz w:val="28"/>
          <w:szCs w:val="28"/>
          <w:lang w:val="uk-UA"/>
        </w:rPr>
      </w:pPr>
    </w:p>
    <w:p w:rsidR="00A149B5" w:rsidRPr="00A149B5" w:rsidRDefault="00A149B5" w:rsidP="00A149B5">
      <w:pPr>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Часник</w:t>
      </w:r>
    </w:p>
    <w:p w:rsidR="00A149B5" w:rsidRPr="00A149B5" w:rsidRDefault="00A149B5" w:rsidP="00A149B5">
      <w:pPr>
        <w:spacing w:line="200" w:lineRule="atLeast"/>
        <w:jc w:val="center"/>
        <w:rPr>
          <w:rFonts w:ascii="Times New Roman" w:hAnsi="Times New Roman" w:cs="Times New Roman"/>
          <w:b/>
          <w:sz w:val="28"/>
          <w:szCs w:val="28"/>
          <w:lang w:val="uk-UA"/>
        </w:rPr>
      </w:pP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А що вже говорити про цибулю і часник! Це чи не найкращі «лікарі» домашнього городу. Вони є ворогами атеросклерозу, водянки, запалень шишко вика, бронхіальної астми, диспепсії і виснаження.</w:t>
      </w:r>
    </w:p>
    <w:p w:rsidR="00A149B5" w:rsidRPr="00A149B5" w:rsidRDefault="00A149B5" w:rsidP="00A149B5">
      <w:pPr>
        <w:spacing w:line="200" w:lineRule="atLeast"/>
        <w:jc w:val="both"/>
        <w:rPr>
          <w:rFonts w:ascii="Times New Roman" w:hAnsi="Times New Roman" w:cs="Times New Roman"/>
          <w:sz w:val="28"/>
          <w:szCs w:val="28"/>
          <w:lang w:val="uk-UA"/>
        </w:rPr>
      </w:pPr>
    </w:p>
    <w:p w:rsidR="00A149B5" w:rsidRPr="00A149B5" w:rsidRDefault="00A149B5" w:rsidP="00A149B5">
      <w:pPr>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Здоров</w:t>
      </w:r>
      <w:r w:rsidRPr="00A149B5">
        <w:rPr>
          <w:rFonts w:ascii="Times New Roman" w:hAnsi="Times New Roman" w:cs="Times New Roman"/>
          <w:b/>
          <w:sz w:val="28"/>
          <w:szCs w:val="28"/>
        </w:rPr>
        <w:t>`</w:t>
      </w:r>
      <w:r w:rsidRPr="00A149B5">
        <w:rPr>
          <w:rFonts w:ascii="Times New Roman" w:hAnsi="Times New Roman" w:cs="Times New Roman"/>
          <w:b/>
          <w:sz w:val="28"/>
          <w:szCs w:val="28"/>
          <w:lang w:val="uk-UA"/>
        </w:rPr>
        <w:t>я і емоції</w:t>
      </w:r>
    </w:p>
    <w:p w:rsidR="00A149B5" w:rsidRPr="00A149B5" w:rsidRDefault="00A149B5" w:rsidP="00A149B5">
      <w:pPr>
        <w:spacing w:line="200" w:lineRule="atLeast"/>
        <w:jc w:val="center"/>
        <w:rPr>
          <w:rFonts w:ascii="Times New Roman" w:hAnsi="Times New Roman" w:cs="Times New Roman"/>
          <w:b/>
          <w:sz w:val="28"/>
          <w:szCs w:val="28"/>
          <w:lang w:val="uk-UA"/>
        </w:rPr>
      </w:pP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Здоров</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я людини значною мірою залежить від її емоційного стану, адже позитивні емоції підвищують захисні сили організму.</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Людина, яка постійно відчуває негативні емоції, може захворіти. Погіршаться її стосунки з оточуючими людьми, вона почуватиметься самотньою. Щоб такого не сталося, важливо навчитися контролювати свої емоції з дитинства.</w:t>
      </w:r>
    </w:p>
    <w:p w:rsidR="00A149B5" w:rsidRPr="00A149B5" w:rsidRDefault="00A149B5" w:rsidP="00A149B5">
      <w:pPr>
        <w:spacing w:line="200" w:lineRule="atLeast"/>
        <w:jc w:val="both"/>
        <w:rPr>
          <w:rFonts w:ascii="Times New Roman" w:hAnsi="Times New Roman" w:cs="Times New Roman"/>
          <w:b/>
          <w:sz w:val="28"/>
          <w:szCs w:val="28"/>
          <w:lang w:val="uk-UA"/>
        </w:rPr>
      </w:pPr>
    </w:p>
    <w:p w:rsidR="00A149B5" w:rsidRPr="00A149B5" w:rsidRDefault="00A149B5" w:rsidP="00A149B5">
      <w:pPr>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lastRenderedPageBreak/>
        <w:t>Характер і здоров</w:t>
      </w:r>
      <w:r w:rsidRPr="00A149B5">
        <w:rPr>
          <w:rFonts w:ascii="Times New Roman" w:hAnsi="Times New Roman" w:cs="Times New Roman"/>
          <w:b/>
          <w:sz w:val="28"/>
          <w:szCs w:val="28"/>
        </w:rPr>
        <w:t>`</w:t>
      </w:r>
      <w:r w:rsidRPr="00A149B5">
        <w:rPr>
          <w:rFonts w:ascii="Times New Roman" w:hAnsi="Times New Roman" w:cs="Times New Roman"/>
          <w:b/>
          <w:sz w:val="28"/>
          <w:szCs w:val="28"/>
          <w:lang w:val="uk-UA"/>
        </w:rPr>
        <w:t>я</w:t>
      </w:r>
    </w:p>
    <w:p w:rsidR="00A149B5" w:rsidRPr="00A149B5" w:rsidRDefault="00A149B5" w:rsidP="00A149B5">
      <w:pPr>
        <w:spacing w:line="200" w:lineRule="atLeast"/>
        <w:jc w:val="center"/>
        <w:rPr>
          <w:rFonts w:ascii="Times New Roman" w:hAnsi="Times New Roman" w:cs="Times New Roman"/>
          <w:b/>
          <w:sz w:val="28"/>
          <w:szCs w:val="28"/>
          <w:lang w:val="uk-UA"/>
        </w:rPr>
      </w:pP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Характер  значною мірою впливає на здоров</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я самої людини, а також на тих, хто її оточує.</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Людина, що має поганий характер, постійно невдоволена. Вона свариться, ображає оточуючих, прагне над усе показати свою зверхність. Така поведінка шкодить її здоров</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ю та здоров</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ю інших людей.</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Потрібно весь час поліпшувати характер, намагатися контролювати вияв негативних рис та прагнути позбутися їх.</w:t>
      </w:r>
    </w:p>
    <w:p w:rsidR="00A149B5" w:rsidRPr="00A149B5" w:rsidRDefault="00A149B5" w:rsidP="00A149B5">
      <w:pPr>
        <w:spacing w:line="200" w:lineRule="atLeast"/>
        <w:jc w:val="both"/>
        <w:rPr>
          <w:rFonts w:ascii="Times New Roman" w:hAnsi="Times New Roman" w:cs="Times New Roman"/>
          <w:sz w:val="28"/>
          <w:szCs w:val="28"/>
          <w:lang w:val="uk-UA"/>
        </w:rPr>
      </w:pPr>
    </w:p>
    <w:p w:rsidR="00A149B5" w:rsidRPr="00A149B5" w:rsidRDefault="00A149B5" w:rsidP="00A149B5">
      <w:pPr>
        <w:spacing w:line="200" w:lineRule="atLeast"/>
        <w:jc w:val="both"/>
        <w:rPr>
          <w:rFonts w:ascii="Times New Roman" w:hAnsi="Times New Roman" w:cs="Times New Roman"/>
          <w:sz w:val="28"/>
          <w:szCs w:val="28"/>
          <w:lang w:val="uk-UA"/>
        </w:rPr>
      </w:pPr>
    </w:p>
    <w:p w:rsidR="00A149B5" w:rsidRPr="00A149B5" w:rsidRDefault="00A149B5" w:rsidP="00A149B5">
      <w:pPr>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Як одягатися взимку?</w:t>
      </w:r>
    </w:p>
    <w:p w:rsidR="00A149B5" w:rsidRPr="00A149B5" w:rsidRDefault="00A149B5" w:rsidP="00A149B5">
      <w:pPr>
        <w:spacing w:line="200" w:lineRule="atLeast"/>
        <w:jc w:val="center"/>
        <w:rPr>
          <w:rFonts w:ascii="Times New Roman" w:hAnsi="Times New Roman" w:cs="Times New Roman"/>
          <w:b/>
          <w:sz w:val="28"/>
          <w:szCs w:val="28"/>
          <w:lang w:val="uk-UA"/>
        </w:rPr>
      </w:pP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Треба подбати і про взуття. Воно має бути закритим, утепленим, відповідати розміру твоєї стопи. Тісне взуття стискає кровоності судини. Тоді порушується зігрівання стопи. Велике за розміном взуття також шкідливе. Воно натирає шкіру, з</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являються рани. Потурбуйся і про головний убір. Добирай такий, щоб закрив вуха.</w:t>
      </w:r>
    </w:p>
    <w:p w:rsidR="00A149B5" w:rsidRPr="00A149B5" w:rsidRDefault="00A149B5" w:rsidP="00A149B5">
      <w:pPr>
        <w:spacing w:line="200" w:lineRule="atLeast"/>
        <w:jc w:val="both"/>
        <w:rPr>
          <w:rFonts w:ascii="Times New Roman" w:hAnsi="Times New Roman" w:cs="Times New Roman"/>
          <w:sz w:val="28"/>
          <w:szCs w:val="28"/>
          <w:lang w:val="uk-UA"/>
        </w:rPr>
      </w:pPr>
    </w:p>
    <w:p w:rsidR="00A149B5" w:rsidRPr="00A149B5" w:rsidRDefault="00A149B5" w:rsidP="00A149B5">
      <w:pPr>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Безпечний відпочинок узимку</w:t>
      </w:r>
    </w:p>
    <w:p w:rsidR="00A149B5" w:rsidRPr="00A149B5" w:rsidRDefault="00A149B5" w:rsidP="00A149B5">
      <w:pPr>
        <w:spacing w:line="200" w:lineRule="atLeast"/>
        <w:jc w:val="center"/>
        <w:rPr>
          <w:rFonts w:ascii="Times New Roman" w:hAnsi="Times New Roman" w:cs="Times New Roman"/>
          <w:b/>
          <w:sz w:val="28"/>
          <w:szCs w:val="28"/>
          <w:lang w:val="uk-UA"/>
        </w:rPr>
      </w:pP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Усі діти люблять розважатися взимку на льоду! Ти знаєш, що це можна робити тільки тоді, коли переконаєшся, що лід достатньо міцний.</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Обходь ополонки, темні плями – там лід тонкий.</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Лід ненадійний бія очерету, біля кущів, дерев, там, де б</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є джерело.</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Лід під час відлиги, потепління – небезпечний.</w:t>
      </w:r>
    </w:p>
    <w:p w:rsidR="00A149B5" w:rsidRPr="00A149B5" w:rsidRDefault="00A149B5" w:rsidP="00A149B5">
      <w:pPr>
        <w:spacing w:line="200" w:lineRule="atLeast"/>
        <w:jc w:val="both"/>
        <w:rPr>
          <w:rFonts w:ascii="Times New Roman" w:hAnsi="Times New Roman" w:cs="Times New Roman"/>
          <w:sz w:val="28"/>
          <w:szCs w:val="28"/>
          <w:lang w:val="uk-UA"/>
        </w:rPr>
      </w:pPr>
    </w:p>
    <w:p w:rsidR="00A149B5" w:rsidRPr="00A149B5" w:rsidRDefault="00A149B5" w:rsidP="00A149B5">
      <w:pPr>
        <w:pStyle w:val="a8"/>
        <w:spacing w:line="200" w:lineRule="atLeast"/>
        <w:jc w:val="center"/>
        <w:rPr>
          <w:b/>
          <w:sz w:val="28"/>
          <w:szCs w:val="28"/>
          <w:lang w:val="uk-UA"/>
        </w:rPr>
      </w:pPr>
      <w:r w:rsidRPr="00A149B5">
        <w:rPr>
          <w:b/>
          <w:sz w:val="28"/>
          <w:szCs w:val="28"/>
        </w:rPr>
        <w:t>Для чого потрібне здоров’я</w:t>
      </w:r>
    </w:p>
    <w:p w:rsidR="00A149B5" w:rsidRPr="00A149B5" w:rsidRDefault="00A149B5" w:rsidP="00A149B5">
      <w:pPr>
        <w:pStyle w:val="a8"/>
        <w:spacing w:line="200" w:lineRule="atLeast"/>
        <w:jc w:val="center"/>
        <w:rPr>
          <w:b/>
          <w:sz w:val="28"/>
          <w:szCs w:val="28"/>
          <w:lang w:val="uk-UA"/>
        </w:rPr>
      </w:pPr>
    </w:p>
    <w:p w:rsidR="00A149B5" w:rsidRPr="00A149B5" w:rsidRDefault="00A149B5" w:rsidP="00A149B5">
      <w:pPr>
        <w:pStyle w:val="ae"/>
        <w:spacing w:line="200" w:lineRule="atLeast"/>
        <w:rPr>
          <w:sz w:val="28"/>
          <w:szCs w:val="28"/>
        </w:rPr>
      </w:pPr>
      <w:r w:rsidRPr="00A149B5">
        <w:rPr>
          <w:sz w:val="28"/>
          <w:szCs w:val="28"/>
          <w:lang w:val="uk-UA"/>
        </w:rPr>
        <w:t xml:space="preserve">       </w:t>
      </w:r>
      <w:r w:rsidRPr="00A149B5">
        <w:rPr>
          <w:sz w:val="28"/>
          <w:szCs w:val="28"/>
        </w:rPr>
        <w:t xml:space="preserve">Хвора і слабка людина не може працювати на повну силу, бо вона думає тільки про те, що в неї болить, а от </w:t>
      </w:r>
      <w:proofErr w:type="gramStart"/>
      <w:r w:rsidRPr="00A149B5">
        <w:rPr>
          <w:sz w:val="28"/>
          <w:szCs w:val="28"/>
        </w:rPr>
        <w:t>здоровому</w:t>
      </w:r>
      <w:proofErr w:type="gramEnd"/>
      <w:r w:rsidRPr="00A149B5">
        <w:rPr>
          <w:sz w:val="28"/>
          <w:szCs w:val="28"/>
        </w:rPr>
        <w:t xml:space="preserve"> – все здорово! Здорова людина здатна добре вчитись, чудово працювати, тому що вона має силу, здоровий апетит і </w:t>
      </w:r>
      <w:proofErr w:type="gramStart"/>
      <w:r w:rsidRPr="00A149B5">
        <w:rPr>
          <w:sz w:val="28"/>
          <w:szCs w:val="28"/>
        </w:rPr>
        <w:t>хороший</w:t>
      </w:r>
      <w:proofErr w:type="gramEnd"/>
      <w:r w:rsidRPr="00A149B5">
        <w:rPr>
          <w:sz w:val="28"/>
          <w:szCs w:val="28"/>
        </w:rPr>
        <w:t xml:space="preserve"> настрій. А коли діти будуть здоровими, то виростуть з них здорові і сильні дорослі люди, тобто міцна і здорова нація, і буде </w:t>
      </w:r>
      <w:proofErr w:type="gramStart"/>
      <w:r w:rsidRPr="00A149B5">
        <w:rPr>
          <w:sz w:val="28"/>
          <w:szCs w:val="28"/>
        </w:rPr>
        <w:t>сильною</w:t>
      </w:r>
      <w:proofErr w:type="gramEnd"/>
      <w:r w:rsidRPr="00A149B5">
        <w:rPr>
          <w:sz w:val="28"/>
          <w:szCs w:val="28"/>
        </w:rPr>
        <w:t xml:space="preserve"> держава Україна.</w:t>
      </w:r>
    </w:p>
    <w:p w:rsidR="00A149B5" w:rsidRPr="00A149B5" w:rsidRDefault="00A149B5" w:rsidP="00A149B5">
      <w:pPr>
        <w:pStyle w:val="a8"/>
        <w:spacing w:line="200" w:lineRule="atLeast"/>
        <w:rPr>
          <w:b/>
          <w:sz w:val="28"/>
          <w:szCs w:val="28"/>
          <w:lang w:val="en-US"/>
        </w:rPr>
      </w:pPr>
    </w:p>
    <w:p w:rsidR="00A149B5" w:rsidRPr="00A149B5" w:rsidRDefault="00A149B5" w:rsidP="00A149B5">
      <w:pPr>
        <w:pStyle w:val="a8"/>
        <w:spacing w:line="200" w:lineRule="atLeast"/>
        <w:jc w:val="center"/>
        <w:rPr>
          <w:b/>
          <w:sz w:val="28"/>
          <w:szCs w:val="28"/>
          <w:lang w:val="en-US"/>
        </w:rPr>
      </w:pPr>
      <w:r w:rsidRPr="00A149B5">
        <w:rPr>
          <w:b/>
          <w:sz w:val="28"/>
          <w:szCs w:val="28"/>
        </w:rPr>
        <w:t>Як ми ходимо</w:t>
      </w:r>
    </w:p>
    <w:p w:rsidR="00A149B5" w:rsidRPr="00A149B5" w:rsidRDefault="00A149B5" w:rsidP="00A149B5">
      <w:pPr>
        <w:pStyle w:val="a8"/>
        <w:spacing w:line="200" w:lineRule="atLeast"/>
        <w:rPr>
          <w:sz w:val="28"/>
          <w:szCs w:val="28"/>
        </w:rPr>
      </w:pPr>
      <w:r w:rsidRPr="00A149B5">
        <w:rPr>
          <w:sz w:val="28"/>
          <w:szCs w:val="28"/>
        </w:rPr>
        <w:t xml:space="preserve">       </w:t>
      </w:r>
      <w:proofErr w:type="gramStart"/>
      <w:r w:rsidRPr="00A149B5">
        <w:rPr>
          <w:sz w:val="28"/>
          <w:szCs w:val="28"/>
        </w:rPr>
        <w:t>П</w:t>
      </w:r>
      <w:proofErr w:type="gramEnd"/>
      <w:r w:rsidRPr="00A149B5">
        <w:rPr>
          <w:sz w:val="28"/>
          <w:szCs w:val="28"/>
        </w:rPr>
        <w:t>ід час ходьби дехто шаркає ногами, сильно нахиляють тулуб уперед і опускають голову. Інші при ходьбі розкачують тулуб. А чи відомо вам, що неправильна хода викликає хвороби хребта?</w:t>
      </w:r>
    </w:p>
    <w:p w:rsidR="00A149B5" w:rsidRPr="00A149B5" w:rsidRDefault="00A149B5" w:rsidP="00A149B5">
      <w:pPr>
        <w:pStyle w:val="a8"/>
        <w:spacing w:line="200" w:lineRule="atLeast"/>
        <w:rPr>
          <w:sz w:val="28"/>
          <w:szCs w:val="28"/>
        </w:rPr>
      </w:pPr>
      <w:r w:rsidRPr="00A149B5">
        <w:rPr>
          <w:sz w:val="28"/>
          <w:szCs w:val="28"/>
        </w:rPr>
        <w:t xml:space="preserve">       Досвідчені любителі ходьби </w:t>
      </w:r>
      <w:proofErr w:type="gramStart"/>
      <w:r w:rsidRPr="00A149B5">
        <w:rPr>
          <w:sz w:val="28"/>
          <w:szCs w:val="28"/>
        </w:rPr>
        <w:t>при</w:t>
      </w:r>
      <w:proofErr w:type="gramEnd"/>
      <w:r w:rsidRPr="00A149B5">
        <w:rPr>
          <w:sz w:val="28"/>
          <w:szCs w:val="28"/>
        </w:rPr>
        <w:t xml:space="preserve"> ходінні ставлять ногу на всю ступню, розправляють плечі, голову не опускають.</w:t>
      </w:r>
    </w:p>
    <w:p w:rsidR="00A149B5" w:rsidRPr="00A149B5" w:rsidRDefault="00A149B5" w:rsidP="00A149B5">
      <w:pPr>
        <w:pStyle w:val="a8"/>
        <w:spacing w:after="0" w:line="200" w:lineRule="atLeast"/>
        <w:jc w:val="both"/>
        <w:rPr>
          <w:sz w:val="28"/>
          <w:szCs w:val="28"/>
          <w:lang w:val="uk-UA"/>
        </w:rPr>
      </w:pPr>
      <w:r w:rsidRPr="00A149B5">
        <w:rPr>
          <w:sz w:val="28"/>
          <w:szCs w:val="28"/>
          <w:lang w:val="uk-UA"/>
        </w:rPr>
        <w:t xml:space="preserve">       А ти слідкуєш за своєю ходою?</w:t>
      </w:r>
    </w:p>
    <w:p w:rsidR="00A149B5" w:rsidRPr="00A149B5" w:rsidRDefault="00A149B5" w:rsidP="00A149B5">
      <w:pPr>
        <w:pStyle w:val="a8"/>
        <w:spacing w:after="0" w:line="200" w:lineRule="atLeast"/>
        <w:jc w:val="both"/>
        <w:rPr>
          <w:sz w:val="28"/>
          <w:szCs w:val="28"/>
        </w:rPr>
      </w:pPr>
    </w:p>
    <w:p w:rsidR="00A149B5" w:rsidRPr="00A149B5" w:rsidRDefault="00A149B5" w:rsidP="00A149B5">
      <w:pPr>
        <w:pStyle w:val="ae"/>
        <w:spacing w:line="200" w:lineRule="atLeast"/>
        <w:jc w:val="center"/>
        <w:rPr>
          <w:b/>
          <w:color w:val="000000"/>
          <w:sz w:val="28"/>
          <w:szCs w:val="28"/>
          <w:lang w:val="en-US"/>
        </w:rPr>
      </w:pPr>
      <w:r w:rsidRPr="00A149B5">
        <w:rPr>
          <w:b/>
          <w:color w:val="000000"/>
          <w:sz w:val="28"/>
          <w:szCs w:val="28"/>
        </w:rPr>
        <w:lastRenderedPageBreak/>
        <w:t xml:space="preserve">Сон </w:t>
      </w:r>
      <w:r w:rsidRPr="00A149B5">
        <w:rPr>
          <w:sz w:val="28"/>
          <w:szCs w:val="28"/>
        </w:rPr>
        <w:t xml:space="preserve">– </w:t>
      </w:r>
      <w:r w:rsidRPr="00A149B5">
        <w:rPr>
          <w:b/>
          <w:color w:val="000000"/>
          <w:sz w:val="28"/>
          <w:szCs w:val="28"/>
        </w:rPr>
        <w:t>це здоров’</w:t>
      </w:r>
      <w:r w:rsidRPr="00A149B5">
        <w:rPr>
          <w:b/>
          <w:color w:val="000000"/>
          <w:sz w:val="28"/>
          <w:szCs w:val="28"/>
          <w:lang w:val="uk-UA"/>
        </w:rPr>
        <w:t>я</w:t>
      </w:r>
    </w:p>
    <w:p w:rsidR="00A149B5" w:rsidRPr="00A149B5" w:rsidRDefault="00A149B5" w:rsidP="00A149B5">
      <w:pPr>
        <w:pStyle w:val="ae"/>
        <w:spacing w:line="200" w:lineRule="atLeast"/>
        <w:rPr>
          <w:color w:val="000000"/>
          <w:sz w:val="28"/>
          <w:szCs w:val="28"/>
        </w:rPr>
      </w:pPr>
      <w:r w:rsidRPr="00A149B5">
        <w:rPr>
          <w:color w:val="000000"/>
          <w:sz w:val="28"/>
          <w:szCs w:val="28"/>
        </w:rPr>
        <w:t xml:space="preserve">       Сон - це здоров’я. Спати потрібно близько дванадцяти годин. Постіль </w:t>
      </w:r>
      <w:r w:rsidRPr="00A149B5">
        <w:rPr>
          <w:color w:val="000000"/>
          <w:spacing w:val="1"/>
          <w:sz w:val="28"/>
          <w:szCs w:val="28"/>
        </w:rPr>
        <w:t xml:space="preserve">повинна бути не дуже м’якокою, а подушка - з м’якого </w:t>
      </w:r>
      <w:proofErr w:type="gramStart"/>
      <w:r w:rsidRPr="00A149B5">
        <w:rPr>
          <w:color w:val="000000"/>
          <w:spacing w:val="1"/>
          <w:sz w:val="28"/>
          <w:szCs w:val="28"/>
        </w:rPr>
        <w:t>п</w:t>
      </w:r>
      <w:proofErr w:type="gramEnd"/>
      <w:r w:rsidRPr="00A149B5">
        <w:rPr>
          <w:color w:val="000000"/>
          <w:spacing w:val="1"/>
          <w:sz w:val="28"/>
          <w:szCs w:val="28"/>
        </w:rPr>
        <w:t xml:space="preserve">ір’я. Повноцінному сну </w:t>
      </w:r>
      <w:r w:rsidRPr="00A149B5">
        <w:rPr>
          <w:color w:val="000000"/>
          <w:sz w:val="28"/>
          <w:szCs w:val="28"/>
        </w:rPr>
        <w:t>завадить пізня і ситна вечеря.</w:t>
      </w:r>
    </w:p>
    <w:p w:rsidR="00A149B5" w:rsidRPr="00A149B5" w:rsidRDefault="00A149B5" w:rsidP="00A149B5">
      <w:pPr>
        <w:pStyle w:val="ae"/>
        <w:spacing w:line="200" w:lineRule="atLeast"/>
        <w:rPr>
          <w:spacing w:val="2"/>
          <w:sz w:val="28"/>
          <w:szCs w:val="28"/>
        </w:rPr>
      </w:pPr>
      <w:r w:rsidRPr="00A149B5">
        <w:rPr>
          <w:sz w:val="28"/>
          <w:szCs w:val="28"/>
        </w:rPr>
        <w:t xml:space="preserve">       Незадовго до сну потрібно прогулятися по </w:t>
      </w:r>
      <w:proofErr w:type="gramStart"/>
      <w:r w:rsidRPr="00A149B5">
        <w:rPr>
          <w:sz w:val="28"/>
          <w:szCs w:val="28"/>
        </w:rPr>
        <w:t>св</w:t>
      </w:r>
      <w:proofErr w:type="gramEnd"/>
      <w:r w:rsidRPr="00A149B5">
        <w:rPr>
          <w:sz w:val="28"/>
          <w:szCs w:val="28"/>
        </w:rPr>
        <w:t>іжому</w:t>
      </w:r>
      <w:r w:rsidRPr="00A149B5">
        <w:rPr>
          <w:sz w:val="28"/>
          <w:szCs w:val="28"/>
          <w:lang w:val="uk-UA"/>
        </w:rPr>
        <w:t xml:space="preserve"> </w:t>
      </w:r>
      <w:r w:rsidRPr="00A149B5">
        <w:rPr>
          <w:sz w:val="28"/>
          <w:szCs w:val="28"/>
        </w:rPr>
        <w:t xml:space="preserve">повітрі. Як  вважають цілителі східної медицини, лягати спати потрібно головою на </w:t>
      </w:r>
      <w:r w:rsidRPr="00A149B5">
        <w:rPr>
          <w:spacing w:val="2"/>
          <w:sz w:val="28"/>
          <w:szCs w:val="28"/>
        </w:rPr>
        <w:t xml:space="preserve">північ. Найкращий є </w:t>
      </w:r>
    </w:p>
    <w:p w:rsidR="00A149B5" w:rsidRPr="00A149B5" w:rsidRDefault="00A149B5" w:rsidP="00A149B5">
      <w:pPr>
        <w:pStyle w:val="ae"/>
        <w:spacing w:line="200" w:lineRule="atLeast"/>
        <w:rPr>
          <w:spacing w:val="-8"/>
          <w:sz w:val="28"/>
          <w:szCs w:val="28"/>
        </w:rPr>
      </w:pPr>
      <w:r w:rsidRPr="00A149B5">
        <w:rPr>
          <w:spacing w:val="2"/>
          <w:sz w:val="28"/>
          <w:szCs w:val="28"/>
        </w:rPr>
        <w:t xml:space="preserve">сон при відкритій або відхиленій кватирці, а </w:t>
      </w:r>
      <w:proofErr w:type="gramStart"/>
      <w:r w:rsidRPr="00A149B5">
        <w:rPr>
          <w:spacing w:val="2"/>
          <w:sz w:val="28"/>
          <w:szCs w:val="28"/>
        </w:rPr>
        <w:t>вл</w:t>
      </w:r>
      <w:proofErr w:type="gramEnd"/>
      <w:r w:rsidRPr="00A149B5">
        <w:rPr>
          <w:spacing w:val="2"/>
          <w:sz w:val="28"/>
          <w:szCs w:val="28"/>
        </w:rPr>
        <w:t>ітку</w:t>
      </w:r>
      <w:r w:rsidRPr="00A149B5">
        <w:rPr>
          <w:color w:val="000000"/>
          <w:spacing w:val="1"/>
          <w:sz w:val="28"/>
          <w:szCs w:val="28"/>
        </w:rPr>
        <w:t>–</w:t>
      </w:r>
      <w:r w:rsidRPr="00A149B5">
        <w:rPr>
          <w:spacing w:val="2"/>
          <w:sz w:val="28"/>
          <w:szCs w:val="28"/>
        </w:rPr>
        <w:t xml:space="preserve">в саду </w:t>
      </w:r>
      <w:r w:rsidRPr="00A149B5">
        <w:rPr>
          <w:spacing w:val="-8"/>
          <w:sz w:val="28"/>
          <w:szCs w:val="28"/>
        </w:rPr>
        <w:t>чи на балконі.</w:t>
      </w:r>
    </w:p>
    <w:p w:rsidR="00A149B5" w:rsidRPr="00A149B5" w:rsidRDefault="00A149B5" w:rsidP="00A149B5">
      <w:pPr>
        <w:pStyle w:val="a8"/>
        <w:spacing w:line="200" w:lineRule="atLeast"/>
        <w:jc w:val="center"/>
        <w:rPr>
          <w:sz w:val="28"/>
          <w:szCs w:val="28"/>
        </w:rPr>
      </w:pPr>
      <w:r w:rsidRPr="00A149B5">
        <w:rPr>
          <w:sz w:val="28"/>
          <w:szCs w:val="28"/>
        </w:rPr>
        <w:tab/>
      </w:r>
    </w:p>
    <w:p w:rsidR="00A149B5" w:rsidRPr="00A149B5" w:rsidRDefault="00A149B5" w:rsidP="00A149B5">
      <w:pPr>
        <w:shd w:val="clear" w:color="auto" w:fill="FFFFFF"/>
        <w:tabs>
          <w:tab w:val="left" w:pos="389"/>
        </w:tabs>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Дихання</w:t>
      </w:r>
    </w:p>
    <w:p w:rsidR="00A149B5" w:rsidRPr="00A149B5" w:rsidRDefault="00A149B5" w:rsidP="00A149B5">
      <w:pPr>
        <w:shd w:val="clear" w:color="auto" w:fill="FFFFFF"/>
        <w:tabs>
          <w:tab w:val="left" w:pos="389"/>
        </w:tabs>
        <w:spacing w:line="200" w:lineRule="atLeast"/>
        <w:jc w:val="center"/>
        <w:rPr>
          <w:rFonts w:ascii="Times New Roman" w:hAnsi="Times New Roman" w:cs="Times New Roman"/>
          <w:b/>
          <w:sz w:val="28"/>
          <w:szCs w:val="28"/>
          <w:lang w:val="uk-UA"/>
        </w:rPr>
      </w:pPr>
    </w:p>
    <w:p w:rsidR="00A149B5" w:rsidRPr="00A149B5" w:rsidRDefault="00A149B5" w:rsidP="00A149B5">
      <w:pPr>
        <w:shd w:val="clear" w:color="auto" w:fill="FFFFFF"/>
        <w:tabs>
          <w:tab w:val="left" w:pos="418"/>
        </w:tabs>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Під час дихання разом з повітрям в організм люди</w:t>
      </w:r>
      <w:r w:rsidRPr="00A149B5">
        <w:rPr>
          <w:rFonts w:ascii="Times New Roman" w:hAnsi="Times New Roman" w:cs="Times New Roman"/>
          <w:sz w:val="28"/>
          <w:szCs w:val="28"/>
          <w:lang w:val="uk-UA"/>
        </w:rPr>
        <w:softHyphen/>
        <w:t>ни потрапляють мікроби, які можуть спричинити захво</w:t>
      </w:r>
      <w:r w:rsidRPr="00A149B5">
        <w:rPr>
          <w:rFonts w:ascii="Times New Roman" w:hAnsi="Times New Roman" w:cs="Times New Roman"/>
          <w:sz w:val="28"/>
          <w:szCs w:val="28"/>
          <w:lang w:val="uk-UA"/>
        </w:rPr>
        <w:softHyphen/>
        <w:t>рювання на грип,  кір,  скарлатину,  туберкульоз, диф</w:t>
      </w:r>
      <w:r w:rsidRPr="00A149B5">
        <w:rPr>
          <w:rFonts w:ascii="Times New Roman" w:hAnsi="Times New Roman" w:cs="Times New Roman"/>
          <w:sz w:val="28"/>
          <w:szCs w:val="28"/>
          <w:lang w:val="uk-UA"/>
        </w:rPr>
        <w:softHyphen/>
        <w:t>терію... Вони можуть потрапити в повітря від хворих лю</w:t>
      </w:r>
      <w:r w:rsidRPr="00A149B5">
        <w:rPr>
          <w:rFonts w:ascii="Times New Roman" w:hAnsi="Times New Roman" w:cs="Times New Roman"/>
          <w:sz w:val="28"/>
          <w:szCs w:val="28"/>
          <w:lang w:val="uk-UA"/>
        </w:rPr>
        <w:softHyphen/>
        <w:t>дей, коли ті розмовляють, чхають, кашляють.</w:t>
      </w:r>
    </w:p>
    <w:p w:rsidR="00A149B5" w:rsidRPr="00A149B5" w:rsidRDefault="00A149B5" w:rsidP="00A149B5">
      <w:pPr>
        <w:shd w:val="clear" w:color="auto" w:fill="FFFFFF"/>
        <w:tabs>
          <w:tab w:val="left" w:pos="418"/>
        </w:tabs>
        <w:spacing w:line="200" w:lineRule="atLeast"/>
        <w:jc w:val="both"/>
        <w:rPr>
          <w:rFonts w:ascii="Times New Roman" w:hAnsi="Times New Roman" w:cs="Times New Roman"/>
          <w:sz w:val="28"/>
          <w:szCs w:val="28"/>
          <w:lang w:val="uk-UA"/>
        </w:rPr>
      </w:pP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6"/>
          <w:sz w:val="28"/>
          <w:szCs w:val="28"/>
          <w:lang w:val="uk-UA"/>
        </w:rPr>
      </w:pPr>
      <w:r w:rsidRPr="00A149B5">
        <w:rPr>
          <w:rFonts w:ascii="Times New Roman" w:hAnsi="Times New Roman" w:cs="Times New Roman"/>
          <w:b/>
          <w:color w:val="000000"/>
          <w:spacing w:val="-6"/>
          <w:sz w:val="28"/>
          <w:szCs w:val="28"/>
          <w:lang w:val="uk-UA"/>
        </w:rPr>
        <w:t>Грип</w:t>
      </w: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6"/>
          <w:sz w:val="28"/>
          <w:szCs w:val="28"/>
          <w:lang w:val="uk-UA"/>
        </w:rPr>
      </w:pP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4"/>
          <w:sz w:val="28"/>
          <w:szCs w:val="28"/>
          <w:lang w:val="uk-UA"/>
        </w:rPr>
      </w:pPr>
      <w:r w:rsidRPr="00A149B5">
        <w:rPr>
          <w:rFonts w:ascii="Times New Roman" w:hAnsi="Times New Roman" w:cs="Times New Roman"/>
          <w:bCs/>
          <w:color w:val="000000"/>
          <w:spacing w:val="-6"/>
          <w:sz w:val="28"/>
          <w:szCs w:val="28"/>
          <w:lang w:val="uk-UA"/>
        </w:rPr>
        <w:t xml:space="preserve">       Щоб вберегтися від грипу, слід </w:t>
      </w:r>
      <w:r w:rsidRPr="00A149B5">
        <w:rPr>
          <w:rFonts w:ascii="Times New Roman" w:hAnsi="Times New Roman" w:cs="Times New Roman"/>
          <w:bCs/>
          <w:color w:val="000000"/>
          <w:spacing w:val="6"/>
          <w:sz w:val="28"/>
          <w:szCs w:val="28"/>
          <w:lang w:val="uk-UA"/>
        </w:rPr>
        <w:t>пам</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bCs/>
          <w:color w:val="000000"/>
          <w:spacing w:val="6"/>
          <w:sz w:val="28"/>
          <w:szCs w:val="28"/>
          <w:lang w:val="uk-UA"/>
        </w:rPr>
        <w:t>ятати, що збудники хворо</w:t>
      </w:r>
      <w:r w:rsidRPr="00A149B5">
        <w:rPr>
          <w:rFonts w:ascii="Times New Roman" w:hAnsi="Times New Roman" w:cs="Times New Roman"/>
          <w:bCs/>
          <w:color w:val="000000"/>
          <w:spacing w:val="-5"/>
          <w:sz w:val="28"/>
          <w:szCs w:val="28"/>
          <w:lang w:val="uk-UA"/>
        </w:rPr>
        <w:t xml:space="preserve">би передаються від хворої людини </w:t>
      </w:r>
      <w:r w:rsidRPr="00A149B5">
        <w:rPr>
          <w:rFonts w:ascii="Times New Roman" w:hAnsi="Times New Roman" w:cs="Times New Roman"/>
          <w:bCs/>
          <w:color w:val="000000"/>
          <w:spacing w:val="-4"/>
          <w:sz w:val="28"/>
          <w:szCs w:val="28"/>
          <w:lang w:val="uk-UA"/>
        </w:rPr>
        <w:t>здоровій при кашлі, чханні, під час розмови.</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4"/>
          <w:sz w:val="28"/>
          <w:szCs w:val="28"/>
          <w:lang w:val="uk-UA"/>
        </w:rPr>
      </w:pPr>
      <w:r w:rsidRPr="00A149B5">
        <w:rPr>
          <w:rFonts w:ascii="Times New Roman" w:hAnsi="Times New Roman" w:cs="Times New Roman"/>
          <w:bCs/>
          <w:color w:val="000000"/>
          <w:spacing w:val="-6"/>
          <w:sz w:val="28"/>
          <w:szCs w:val="28"/>
          <w:lang w:val="uk-UA"/>
        </w:rPr>
        <w:t xml:space="preserve">   Головний біль, нездужання, під</w:t>
      </w:r>
      <w:r w:rsidRPr="00A149B5">
        <w:rPr>
          <w:rFonts w:ascii="Times New Roman" w:hAnsi="Times New Roman" w:cs="Times New Roman"/>
          <w:bCs/>
          <w:color w:val="000000"/>
          <w:spacing w:val="-6"/>
          <w:sz w:val="28"/>
          <w:szCs w:val="28"/>
          <w:lang w:val="uk-UA"/>
        </w:rPr>
        <w:softHyphen/>
      </w:r>
      <w:r w:rsidRPr="00A149B5">
        <w:rPr>
          <w:rFonts w:ascii="Times New Roman" w:hAnsi="Times New Roman" w:cs="Times New Roman"/>
          <w:bCs/>
          <w:color w:val="000000"/>
          <w:spacing w:val="-4"/>
          <w:sz w:val="28"/>
          <w:szCs w:val="28"/>
          <w:lang w:val="uk-UA"/>
        </w:rPr>
        <w:t xml:space="preserve">вищена температура — це перші </w:t>
      </w:r>
      <w:r w:rsidRPr="00A149B5">
        <w:rPr>
          <w:rFonts w:ascii="Times New Roman" w:hAnsi="Times New Roman" w:cs="Times New Roman"/>
          <w:bCs/>
          <w:color w:val="000000"/>
          <w:spacing w:val="-2"/>
          <w:sz w:val="28"/>
          <w:szCs w:val="28"/>
          <w:lang w:val="uk-UA"/>
        </w:rPr>
        <w:t>ознаки грипу. При їх появі не ви</w:t>
      </w:r>
      <w:r w:rsidRPr="00A149B5">
        <w:rPr>
          <w:rFonts w:ascii="Times New Roman" w:hAnsi="Times New Roman" w:cs="Times New Roman"/>
          <w:bCs/>
          <w:color w:val="000000"/>
          <w:spacing w:val="-2"/>
          <w:sz w:val="28"/>
          <w:szCs w:val="28"/>
          <w:lang w:val="uk-UA"/>
        </w:rPr>
        <w:softHyphen/>
      </w:r>
      <w:r w:rsidRPr="00A149B5">
        <w:rPr>
          <w:rFonts w:ascii="Times New Roman" w:hAnsi="Times New Roman" w:cs="Times New Roman"/>
          <w:bCs/>
          <w:color w:val="000000"/>
          <w:spacing w:val="-10"/>
          <w:sz w:val="28"/>
          <w:szCs w:val="28"/>
          <w:lang w:val="uk-UA"/>
        </w:rPr>
        <w:t xml:space="preserve">ходьте з дому. Ви можете зашкодити </w:t>
      </w:r>
      <w:r w:rsidRPr="00A149B5">
        <w:rPr>
          <w:rFonts w:ascii="Times New Roman" w:hAnsi="Times New Roman" w:cs="Times New Roman"/>
          <w:bCs/>
          <w:color w:val="000000"/>
          <w:spacing w:val="-8"/>
          <w:sz w:val="28"/>
          <w:szCs w:val="28"/>
          <w:lang w:val="uk-UA"/>
        </w:rPr>
        <w:t>власному здоров</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bCs/>
          <w:color w:val="000000"/>
          <w:spacing w:val="-8"/>
          <w:sz w:val="28"/>
          <w:szCs w:val="28"/>
          <w:lang w:val="uk-UA"/>
        </w:rPr>
        <w:t xml:space="preserve">ю і стати джерелом </w:t>
      </w:r>
      <w:r w:rsidRPr="00A149B5">
        <w:rPr>
          <w:rFonts w:ascii="Times New Roman" w:hAnsi="Times New Roman" w:cs="Times New Roman"/>
          <w:bCs/>
          <w:color w:val="000000"/>
          <w:spacing w:val="-4"/>
          <w:sz w:val="28"/>
          <w:szCs w:val="28"/>
          <w:lang w:val="uk-UA"/>
        </w:rPr>
        <w:t>зараження інших людей.</w:t>
      </w:r>
    </w:p>
    <w:p w:rsidR="00A149B5" w:rsidRPr="00A149B5" w:rsidRDefault="00A149B5" w:rsidP="00A149B5">
      <w:pPr>
        <w:shd w:val="clear" w:color="auto" w:fill="FFFFFF"/>
        <w:spacing w:line="200" w:lineRule="atLeast"/>
        <w:rPr>
          <w:rFonts w:ascii="Times New Roman" w:hAnsi="Times New Roman" w:cs="Times New Roman"/>
          <w:bCs/>
          <w:color w:val="000000"/>
          <w:spacing w:val="-3"/>
          <w:sz w:val="28"/>
          <w:szCs w:val="28"/>
          <w:lang w:val="uk-UA"/>
        </w:rPr>
      </w:pPr>
      <w:r w:rsidRPr="00A149B5">
        <w:rPr>
          <w:rFonts w:ascii="Times New Roman" w:hAnsi="Times New Roman" w:cs="Times New Roman"/>
          <w:bCs/>
          <w:color w:val="000000"/>
          <w:spacing w:val="-3"/>
          <w:sz w:val="28"/>
          <w:szCs w:val="28"/>
          <w:lang w:val="uk-UA"/>
        </w:rPr>
        <w:t xml:space="preserve">  Слід викликати лікаря додому.</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3"/>
          <w:sz w:val="28"/>
          <w:szCs w:val="28"/>
          <w:lang w:val="uk-UA"/>
        </w:rPr>
      </w:pPr>
      <w:r w:rsidRPr="00A149B5">
        <w:rPr>
          <w:rFonts w:ascii="Times New Roman" w:hAnsi="Times New Roman" w:cs="Times New Roman"/>
          <w:bCs/>
          <w:color w:val="000000"/>
          <w:spacing w:val="-3"/>
          <w:sz w:val="28"/>
          <w:szCs w:val="28"/>
          <w:lang w:val="uk-UA"/>
        </w:rPr>
        <w:t xml:space="preserve">  Пам</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bCs/>
          <w:color w:val="000000"/>
          <w:spacing w:val="-3"/>
          <w:sz w:val="28"/>
          <w:szCs w:val="28"/>
          <w:lang w:val="uk-UA"/>
        </w:rPr>
        <w:t>ятайте, що грип має небез</w:t>
      </w:r>
      <w:r w:rsidRPr="00A149B5">
        <w:rPr>
          <w:rFonts w:ascii="Times New Roman" w:hAnsi="Times New Roman" w:cs="Times New Roman"/>
          <w:bCs/>
          <w:color w:val="000000"/>
          <w:spacing w:val="-3"/>
          <w:sz w:val="28"/>
          <w:szCs w:val="28"/>
          <w:lang w:val="uk-UA"/>
        </w:rPr>
        <w:softHyphen/>
        <w:t>печні ускладнення.</w:t>
      </w: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2"/>
          <w:sz w:val="28"/>
          <w:szCs w:val="28"/>
          <w:lang w:val="uk-UA"/>
        </w:rPr>
      </w:pPr>
      <w:r w:rsidRPr="00A149B5">
        <w:rPr>
          <w:rFonts w:ascii="Times New Roman" w:hAnsi="Times New Roman" w:cs="Times New Roman"/>
          <w:b/>
          <w:color w:val="000000"/>
          <w:spacing w:val="-2"/>
          <w:sz w:val="28"/>
          <w:szCs w:val="28"/>
          <w:lang w:val="uk-UA"/>
        </w:rPr>
        <w:t>Пташиний грип</w:t>
      </w: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2"/>
          <w:sz w:val="28"/>
          <w:szCs w:val="28"/>
          <w:lang w:val="uk-UA"/>
        </w:rPr>
      </w:pP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3"/>
          <w:sz w:val="28"/>
          <w:szCs w:val="28"/>
          <w:lang w:val="uk-UA"/>
        </w:rPr>
      </w:pPr>
      <w:r w:rsidRPr="00A149B5">
        <w:rPr>
          <w:rFonts w:ascii="Times New Roman" w:hAnsi="Times New Roman" w:cs="Times New Roman"/>
          <w:bCs/>
          <w:color w:val="000000"/>
          <w:sz w:val="28"/>
          <w:szCs w:val="28"/>
          <w:lang w:val="uk-UA"/>
        </w:rPr>
        <w:t xml:space="preserve">     Існує грип, який поширюють </w:t>
      </w:r>
      <w:r w:rsidRPr="00A149B5">
        <w:rPr>
          <w:rFonts w:ascii="Times New Roman" w:hAnsi="Times New Roman" w:cs="Times New Roman"/>
          <w:bCs/>
          <w:color w:val="000000"/>
          <w:spacing w:val="-4"/>
          <w:sz w:val="28"/>
          <w:szCs w:val="28"/>
          <w:lang w:val="uk-UA"/>
        </w:rPr>
        <w:t xml:space="preserve">птахи. Він називається пташиним. </w:t>
      </w:r>
      <w:r w:rsidRPr="00A149B5">
        <w:rPr>
          <w:rFonts w:ascii="Times New Roman" w:hAnsi="Times New Roman" w:cs="Times New Roman"/>
          <w:bCs/>
          <w:color w:val="000000"/>
          <w:spacing w:val="-5"/>
          <w:sz w:val="28"/>
          <w:szCs w:val="28"/>
          <w:lang w:val="uk-UA"/>
        </w:rPr>
        <w:t xml:space="preserve">Людині такий грип передається від </w:t>
      </w:r>
      <w:r w:rsidRPr="00A149B5">
        <w:rPr>
          <w:rFonts w:ascii="Times New Roman" w:hAnsi="Times New Roman" w:cs="Times New Roman"/>
          <w:bCs/>
          <w:color w:val="000000"/>
          <w:spacing w:val="-7"/>
          <w:sz w:val="28"/>
          <w:szCs w:val="28"/>
          <w:lang w:val="uk-UA"/>
        </w:rPr>
        <w:t xml:space="preserve">хворих птахів. Його головні ознаки: </w:t>
      </w:r>
      <w:r w:rsidRPr="00A149B5">
        <w:rPr>
          <w:rFonts w:ascii="Times New Roman" w:hAnsi="Times New Roman" w:cs="Times New Roman"/>
          <w:bCs/>
          <w:color w:val="000000"/>
          <w:spacing w:val="-8"/>
          <w:sz w:val="28"/>
          <w:szCs w:val="28"/>
          <w:lang w:val="uk-UA"/>
        </w:rPr>
        <w:t xml:space="preserve">висока температура, важке дихання, </w:t>
      </w:r>
      <w:r w:rsidRPr="00A149B5">
        <w:rPr>
          <w:rFonts w:ascii="Times New Roman" w:hAnsi="Times New Roman" w:cs="Times New Roman"/>
          <w:bCs/>
          <w:color w:val="000000"/>
          <w:spacing w:val="-2"/>
          <w:sz w:val="28"/>
          <w:szCs w:val="28"/>
          <w:lang w:val="uk-UA"/>
        </w:rPr>
        <w:t>кашель, біль у горлі та м</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bCs/>
          <w:color w:val="000000"/>
          <w:spacing w:val="-2"/>
          <w:sz w:val="28"/>
          <w:szCs w:val="28"/>
          <w:lang w:val="uk-UA"/>
        </w:rPr>
        <w:t xml:space="preserve">язах.     Щоб не заразитися пташиним </w:t>
      </w:r>
      <w:r w:rsidRPr="00A149B5">
        <w:rPr>
          <w:rFonts w:ascii="Times New Roman" w:hAnsi="Times New Roman" w:cs="Times New Roman"/>
          <w:bCs/>
          <w:color w:val="000000"/>
          <w:spacing w:val="-5"/>
          <w:sz w:val="28"/>
          <w:szCs w:val="28"/>
          <w:lang w:val="uk-UA"/>
        </w:rPr>
        <w:t>грипом, тримайтеся подалі від пта</w:t>
      </w:r>
      <w:r w:rsidRPr="00A149B5">
        <w:rPr>
          <w:rFonts w:ascii="Times New Roman" w:hAnsi="Times New Roman" w:cs="Times New Roman"/>
          <w:bCs/>
          <w:color w:val="000000"/>
          <w:spacing w:val="-1"/>
          <w:sz w:val="28"/>
          <w:szCs w:val="28"/>
          <w:lang w:val="uk-UA"/>
        </w:rPr>
        <w:t xml:space="preserve">хів, не грайтеся біля водойм, де </w:t>
      </w:r>
      <w:r w:rsidRPr="00A149B5">
        <w:rPr>
          <w:rFonts w:ascii="Times New Roman" w:hAnsi="Times New Roman" w:cs="Times New Roman"/>
          <w:bCs/>
          <w:color w:val="000000"/>
          <w:spacing w:val="-3"/>
          <w:sz w:val="28"/>
          <w:szCs w:val="28"/>
          <w:lang w:val="uk-UA"/>
        </w:rPr>
        <w:t>вони бувають. Обов</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bCs/>
          <w:color w:val="000000"/>
          <w:spacing w:val="-3"/>
          <w:sz w:val="28"/>
          <w:szCs w:val="28"/>
          <w:lang w:val="uk-UA"/>
        </w:rPr>
        <w:t>язково мийте руки з милом.</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2"/>
          <w:sz w:val="28"/>
          <w:szCs w:val="28"/>
          <w:lang w:val="uk-UA"/>
        </w:rPr>
      </w:pPr>
    </w:p>
    <w:p w:rsidR="00A149B5" w:rsidRPr="00A149B5" w:rsidRDefault="00A149B5" w:rsidP="00A149B5">
      <w:pPr>
        <w:pStyle w:val="a8"/>
        <w:spacing w:line="200" w:lineRule="atLeast"/>
        <w:jc w:val="center"/>
        <w:rPr>
          <w:b/>
          <w:sz w:val="28"/>
          <w:szCs w:val="28"/>
          <w:lang w:val="uk-UA"/>
        </w:rPr>
      </w:pPr>
      <w:r w:rsidRPr="00A149B5">
        <w:rPr>
          <w:b/>
          <w:sz w:val="28"/>
          <w:szCs w:val="28"/>
        </w:rPr>
        <w:t>Щоб не захворі</w:t>
      </w:r>
      <w:proofErr w:type="gramStart"/>
      <w:r w:rsidRPr="00A149B5">
        <w:rPr>
          <w:b/>
          <w:sz w:val="28"/>
          <w:szCs w:val="28"/>
        </w:rPr>
        <w:t>ти на</w:t>
      </w:r>
      <w:proofErr w:type="gramEnd"/>
      <w:r w:rsidRPr="00A149B5">
        <w:rPr>
          <w:b/>
          <w:sz w:val="28"/>
          <w:szCs w:val="28"/>
        </w:rPr>
        <w:t xml:space="preserve"> грип</w:t>
      </w:r>
    </w:p>
    <w:p w:rsidR="00A149B5" w:rsidRPr="00A149B5" w:rsidRDefault="00A149B5" w:rsidP="00A149B5">
      <w:pPr>
        <w:pStyle w:val="a8"/>
        <w:spacing w:line="200" w:lineRule="atLeast"/>
        <w:jc w:val="center"/>
        <w:rPr>
          <w:b/>
          <w:sz w:val="28"/>
          <w:szCs w:val="28"/>
          <w:lang w:val="uk-UA"/>
        </w:rPr>
      </w:pPr>
    </w:p>
    <w:p w:rsidR="00A149B5" w:rsidRPr="00A149B5" w:rsidRDefault="00A149B5" w:rsidP="00A149B5">
      <w:pPr>
        <w:pStyle w:val="a8"/>
        <w:shd w:val="clear" w:color="auto" w:fill="FFFFFF"/>
        <w:spacing w:after="0" w:line="200" w:lineRule="atLeast"/>
        <w:jc w:val="both"/>
        <w:rPr>
          <w:bCs/>
          <w:color w:val="000000"/>
          <w:spacing w:val="-3"/>
          <w:sz w:val="28"/>
          <w:szCs w:val="28"/>
          <w:lang w:val="uk-UA"/>
        </w:rPr>
      </w:pPr>
      <w:r w:rsidRPr="00A149B5">
        <w:rPr>
          <w:bCs/>
          <w:color w:val="000000"/>
          <w:spacing w:val="-3"/>
          <w:sz w:val="28"/>
          <w:szCs w:val="28"/>
          <w:lang w:val="uk-UA"/>
        </w:rPr>
        <w:t xml:space="preserve">       Частіше провітрюйте житлові та навчальні приміщення. Не </w:t>
      </w:r>
      <w:r w:rsidRPr="00A149B5">
        <w:rPr>
          <w:bCs/>
          <w:color w:val="000000"/>
          <w:spacing w:val="2"/>
          <w:sz w:val="28"/>
          <w:szCs w:val="28"/>
          <w:lang w:val="uk-UA"/>
        </w:rPr>
        <w:t xml:space="preserve">допускайте   протягів та різкого охолодження організму. Загартовуйтесь. Більше </w:t>
      </w:r>
      <w:r w:rsidRPr="00A149B5">
        <w:rPr>
          <w:bCs/>
          <w:color w:val="000000"/>
          <w:spacing w:val="-3"/>
          <w:sz w:val="28"/>
          <w:szCs w:val="28"/>
          <w:lang w:val="uk-UA"/>
        </w:rPr>
        <w:t>бувайте   на   свіжому   повітрі.       Правильно відпочивайте.</w:t>
      </w:r>
      <w:r w:rsidRPr="00A149B5">
        <w:rPr>
          <w:bCs/>
          <w:color w:val="000000"/>
          <w:spacing w:val="-3"/>
          <w:sz w:val="28"/>
          <w:szCs w:val="28"/>
          <w:lang w:val="uk-UA"/>
        </w:rPr>
        <w:tab/>
      </w:r>
    </w:p>
    <w:p w:rsidR="00A149B5" w:rsidRPr="00A149B5" w:rsidRDefault="00A149B5" w:rsidP="00A149B5">
      <w:pPr>
        <w:pStyle w:val="a8"/>
        <w:shd w:val="clear" w:color="auto" w:fill="FFFFFF"/>
        <w:spacing w:after="0" w:line="200" w:lineRule="atLeast"/>
        <w:jc w:val="both"/>
        <w:rPr>
          <w:sz w:val="28"/>
          <w:szCs w:val="28"/>
        </w:rPr>
      </w:pPr>
    </w:p>
    <w:p w:rsidR="00A149B5" w:rsidRPr="00A149B5" w:rsidRDefault="00A149B5" w:rsidP="00A149B5">
      <w:pPr>
        <w:shd w:val="clear" w:color="auto" w:fill="FFFFFF"/>
        <w:spacing w:line="200" w:lineRule="atLeast"/>
        <w:jc w:val="center"/>
        <w:rPr>
          <w:rFonts w:ascii="Times New Roman" w:hAnsi="Times New Roman" w:cs="Times New Roman"/>
          <w:b/>
          <w:bCs/>
          <w:color w:val="000000"/>
          <w:spacing w:val="-3"/>
          <w:sz w:val="28"/>
          <w:szCs w:val="28"/>
          <w:lang w:val="uk-UA"/>
        </w:rPr>
      </w:pPr>
      <w:r w:rsidRPr="00A149B5">
        <w:rPr>
          <w:rFonts w:ascii="Times New Roman" w:hAnsi="Times New Roman" w:cs="Times New Roman"/>
          <w:b/>
          <w:bCs/>
          <w:color w:val="000000"/>
          <w:spacing w:val="-3"/>
          <w:sz w:val="28"/>
          <w:szCs w:val="28"/>
          <w:lang w:val="uk-UA"/>
        </w:rPr>
        <w:t>СНІД</w:t>
      </w:r>
    </w:p>
    <w:p w:rsidR="00A149B5" w:rsidRPr="00A149B5" w:rsidRDefault="00A149B5" w:rsidP="00A149B5">
      <w:pPr>
        <w:shd w:val="clear" w:color="auto" w:fill="FFFFFF"/>
        <w:spacing w:line="200" w:lineRule="atLeast"/>
        <w:jc w:val="center"/>
        <w:rPr>
          <w:rFonts w:ascii="Times New Roman" w:hAnsi="Times New Roman" w:cs="Times New Roman"/>
          <w:b/>
          <w:bCs/>
          <w:color w:val="000000"/>
          <w:spacing w:val="-3"/>
          <w:sz w:val="28"/>
          <w:szCs w:val="28"/>
          <w:lang w:val="uk-UA"/>
        </w:rPr>
      </w:pP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3"/>
          <w:sz w:val="28"/>
          <w:szCs w:val="28"/>
          <w:lang w:val="uk-UA"/>
        </w:rPr>
      </w:pPr>
      <w:r w:rsidRPr="00A149B5">
        <w:rPr>
          <w:rFonts w:ascii="Times New Roman" w:hAnsi="Times New Roman" w:cs="Times New Roman"/>
          <w:bCs/>
          <w:color w:val="000000"/>
          <w:spacing w:val="-6"/>
          <w:sz w:val="28"/>
          <w:szCs w:val="28"/>
          <w:lang w:val="uk-UA"/>
        </w:rPr>
        <w:t xml:space="preserve">   СНІД </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bCs/>
          <w:color w:val="000000"/>
          <w:spacing w:val="-6"/>
          <w:sz w:val="28"/>
          <w:szCs w:val="28"/>
          <w:lang w:val="uk-UA"/>
        </w:rPr>
        <w:t xml:space="preserve"> дуже небезпечна хво</w:t>
      </w:r>
      <w:r w:rsidRPr="00A149B5">
        <w:rPr>
          <w:rFonts w:ascii="Times New Roman" w:hAnsi="Times New Roman" w:cs="Times New Roman"/>
          <w:bCs/>
          <w:color w:val="000000"/>
          <w:spacing w:val="-6"/>
          <w:sz w:val="28"/>
          <w:szCs w:val="28"/>
          <w:lang w:val="uk-UA"/>
        </w:rPr>
        <w:softHyphen/>
      </w:r>
      <w:r w:rsidRPr="00A149B5">
        <w:rPr>
          <w:rFonts w:ascii="Times New Roman" w:hAnsi="Times New Roman" w:cs="Times New Roman"/>
          <w:bCs/>
          <w:color w:val="000000"/>
          <w:spacing w:val="-5"/>
          <w:sz w:val="28"/>
          <w:szCs w:val="28"/>
          <w:lang w:val="uk-UA"/>
        </w:rPr>
        <w:t xml:space="preserve">роба, що вражає дорослих та дітей. </w:t>
      </w:r>
      <w:r w:rsidRPr="00A149B5">
        <w:rPr>
          <w:rFonts w:ascii="Times New Roman" w:hAnsi="Times New Roman" w:cs="Times New Roman"/>
          <w:bCs/>
          <w:color w:val="000000"/>
          <w:spacing w:val="-6"/>
          <w:sz w:val="28"/>
          <w:szCs w:val="28"/>
          <w:lang w:val="uk-UA"/>
        </w:rPr>
        <w:t xml:space="preserve">Один із шляхів зараження </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bCs/>
          <w:color w:val="000000"/>
          <w:spacing w:val="-6"/>
          <w:sz w:val="28"/>
          <w:szCs w:val="28"/>
          <w:lang w:val="uk-UA"/>
        </w:rPr>
        <w:t xml:space="preserve"> через </w:t>
      </w:r>
      <w:r w:rsidRPr="00A149B5">
        <w:rPr>
          <w:rFonts w:ascii="Times New Roman" w:hAnsi="Times New Roman" w:cs="Times New Roman"/>
          <w:bCs/>
          <w:color w:val="000000"/>
          <w:spacing w:val="3"/>
          <w:sz w:val="28"/>
          <w:szCs w:val="28"/>
          <w:lang w:val="uk-UA"/>
        </w:rPr>
        <w:t xml:space="preserve">кров, коли проколюється шкіра </w:t>
      </w:r>
      <w:r w:rsidRPr="00A149B5">
        <w:rPr>
          <w:rFonts w:ascii="Times New Roman" w:hAnsi="Times New Roman" w:cs="Times New Roman"/>
          <w:bCs/>
          <w:color w:val="000000"/>
          <w:spacing w:val="-2"/>
          <w:sz w:val="28"/>
          <w:szCs w:val="28"/>
          <w:lang w:val="uk-UA"/>
        </w:rPr>
        <w:t xml:space="preserve">чи слизова оболонка. Ось </w:t>
      </w:r>
      <w:r w:rsidRPr="00A149B5">
        <w:rPr>
          <w:rFonts w:ascii="Times New Roman" w:hAnsi="Times New Roman" w:cs="Times New Roman"/>
          <w:bCs/>
          <w:color w:val="000000"/>
          <w:spacing w:val="-2"/>
          <w:sz w:val="28"/>
          <w:szCs w:val="28"/>
          <w:lang w:val="uk-UA"/>
        </w:rPr>
        <w:lastRenderedPageBreak/>
        <w:t xml:space="preserve">чому не </w:t>
      </w:r>
      <w:r w:rsidRPr="00A149B5">
        <w:rPr>
          <w:rFonts w:ascii="Times New Roman" w:hAnsi="Times New Roman" w:cs="Times New Roman"/>
          <w:bCs/>
          <w:color w:val="000000"/>
          <w:spacing w:val="-4"/>
          <w:sz w:val="28"/>
          <w:szCs w:val="28"/>
          <w:lang w:val="uk-UA"/>
        </w:rPr>
        <w:t xml:space="preserve">слід гратися з медичними голками </w:t>
      </w:r>
      <w:r w:rsidRPr="00A149B5">
        <w:rPr>
          <w:rFonts w:ascii="Times New Roman" w:hAnsi="Times New Roman" w:cs="Times New Roman"/>
          <w:bCs/>
          <w:color w:val="000000"/>
          <w:spacing w:val="-2"/>
          <w:sz w:val="28"/>
          <w:szCs w:val="28"/>
          <w:lang w:val="uk-UA"/>
        </w:rPr>
        <w:t>чи бинтами, що вже були в корис</w:t>
      </w:r>
      <w:r w:rsidRPr="00A149B5">
        <w:rPr>
          <w:rFonts w:ascii="Times New Roman" w:hAnsi="Times New Roman" w:cs="Times New Roman"/>
          <w:bCs/>
          <w:color w:val="000000"/>
          <w:spacing w:val="-2"/>
          <w:sz w:val="28"/>
          <w:szCs w:val="28"/>
          <w:lang w:val="uk-UA"/>
        </w:rPr>
        <w:softHyphen/>
      </w:r>
      <w:r w:rsidRPr="00A149B5">
        <w:rPr>
          <w:rFonts w:ascii="Times New Roman" w:hAnsi="Times New Roman" w:cs="Times New Roman"/>
          <w:bCs/>
          <w:color w:val="000000"/>
          <w:spacing w:val="-7"/>
          <w:sz w:val="28"/>
          <w:szCs w:val="28"/>
          <w:lang w:val="uk-UA"/>
        </w:rPr>
        <w:t>туванні. Адже на них можуть збері</w:t>
      </w:r>
      <w:r w:rsidRPr="00A149B5">
        <w:rPr>
          <w:rFonts w:ascii="Times New Roman" w:hAnsi="Times New Roman" w:cs="Times New Roman"/>
          <w:bCs/>
          <w:color w:val="000000"/>
          <w:spacing w:val="-7"/>
          <w:sz w:val="28"/>
          <w:szCs w:val="28"/>
          <w:lang w:val="uk-UA"/>
        </w:rPr>
        <w:softHyphen/>
      </w:r>
      <w:r w:rsidRPr="00A149B5">
        <w:rPr>
          <w:rFonts w:ascii="Times New Roman" w:hAnsi="Times New Roman" w:cs="Times New Roman"/>
          <w:bCs/>
          <w:color w:val="000000"/>
          <w:spacing w:val="-3"/>
          <w:sz w:val="28"/>
          <w:szCs w:val="28"/>
          <w:lang w:val="uk-UA"/>
        </w:rPr>
        <w:t>гатися краплі зараженої крові. Лі</w:t>
      </w:r>
      <w:r w:rsidRPr="00A149B5">
        <w:rPr>
          <w:rFonts w:ascii="Times New Roman" w:hAnsi="Times New Roman" w:cs="Times New Roman"/>
          <w:bCs/>
          <w:color w:val="000000"/>
          <w:spacing w:val="-3"/>
          <w:sz w:val="28"/>
          <w:szCs w:val="28"/>
          <w:lang w:val="uk-UA"/>
        </w:rPr>
        <w:softHyphen/>
      </w:r>
      <w:r w:rsidRPr="00A149B5">
        <w:rPr>
          <w:rFonts w:ascii="Times New Roman" w:hAnsi="Times New Roman" w:cs="Times New Roman"/>
          <w:bCs/>
          <w:color w:val="000000"/>
          <w:spacing w:val="-5"/>
          <w:sz w:val="28"/>
          <w:szCs w:val="28"/>
          <w:lang w:val="uk-UA"/>
        </w:rPr>
        <w:t xml:space="preserve">ків, що зцілюють від СНДу, поки </w:t>
      </w:r>
      <w:r w:rsidRPr="00A149B5">
        <w:rPr>
          <w:rFonts w:ascii="Times New Roman" w:hAnsi="Times New Roman" w:cs="Times New Roman"/>
          <w:bCs/>
          <w:color w:val="000000"/>
          <w:spacing w:val="-3"/>
          <w:sz w:val="28"/>
          <w:szCs w:val="28"/>
          <w:lang w:val="uk-UA"/>
        </w:rPr>
        <w:t>що немає.</w:t>
      </w: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3"/>
          <w:sz w:val="28"/>
          <w:szCs w:val="28"/>
          <w:lang w:val="uk-UA"/>
        </w:rPr>
      </w:pPr>
      <w:r w:rsidRPr="00A149B5">
        <w:rPr>
          <w:rFonts w:ascii="Times New Roman" w:hAnsi="Times New Roman" w:cs="Times New Roman"/>
          <w:b/>
          <w:color w:val="000000"/>
          <w:spacing w:val="3"/>
          <w:sz w:val="28"/>
          <w:szCs w:val="28"/>
          <w:lang w:val="uk-UA"/>
        </w:rPr>
        <w:t>Бережи зір</w:t>
      </w: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3"/>
          <w:sz w:val="28"/>
          <w:szCs w:val="28"/>
          <w:lang w:val="uk-UA"/>
        </w:rPr>
      </w:pP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4"/>
          <w:sz w:val="28"/>
          <w:szCs w:val="28"/>
          <w:lang w:val="uk-UA"/>
        </w:rPr>
      </w:pPr>
      <w:r w:rsidRPr="00A149B5">
        <w:rPr>
          <w:rFonts w:ascii="Times New Roman" w:hAnsi="Times New Roman" w:cs="Times New Roman"/>
          <w:bCs/>
          <w:color w:val="000000"/>
          <w:spacing w:val="-7"/>
          <w:sz w:val="28"/>
          <w:szCs w:val="28"/>
          <w:lang w:val="uk-UA"/>
        </w:rPr>
        <w:t xml:space="preserve">   Очі </w:t>
      </w:r>
      <w:r w:rsidRPr="00A149B5">
        <w:rPr>
          <w:rFonts w:ascii="Times New Roman" w:hAnsi="Times New Roman" w:cs="Times New Roman"/>
          <w:sz w:val="28"/>
          <w:szCs w:val="28"/>
        </w:rPr>
        <w:t>–</w:t>
      </w:r>
      <w:r w:rsidRPr="00A149B5">
        <w:rPr>
          <w:rFonts w:ascii="Times New Roman" w:hAnsi="Times New Roman" w:cs="Times New Roman"/>
          <w:bCs/>
          <w:color w:val="000000"/>
          <w:spacing w:val="-7"/>
          <w:sz w:val="28"/>
          <w:szCs w:val="28"/>
          <w:lang w:val="uk-UA"/>
        </w:rPr>
        <w:t xml:space="preserve"> це орган зору, за допомо</w:t>
      </w:r>
      <w:r w:rsidRPr="00A149B5">
        <w:rPr>
          <w:rFonts w:ascii="Times New Roman" w:hAnsi="Times New Roman" w:cs="Times New Roman"/>
          <w:bCs/>
          <w:color w:val="000000"/>
          <w:spacing w:val="-7"/>
          <w:sz w:val="28"/>
          <w:szCs w:val="28"/>
          <w:lang w:val="uk-UA"/>
        </w:rPr>
        <w:softHyphen/>
      </w:r>
      <w:r w:rsidRPr="00A149B5">
        <w:rPr>
          <w:rFonts w:ascii="Times New Roman" w:hAnsi="Times New Roman" w:cs="Times New Roman"/>
          <w:bCs/>
          <w:color w:val="000000"/>
          <w:spacing w:val="-4"/>
          <w:sz w:val="28"/>
          <w:szCs w:val="28"/>
          <w:lang w:val="uk-UA"/>
        </w:rPr>
        <w:t>гою якого людина бачить.</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1"/>
          <w:sz w:val="28"/>
          <w:szCs w:val="28"/>
          <w:lang w:val="uk-UA"/>
        </w:rPr>
      </w:pPr>
      <w:r w:rsidRPr="00A149B5">
        <w:rPr>
          <w:rFonts w:ascii="Times New Roman" w:hAnsi="Times New Roman" w:cs="Times New Roman"/>
          <w:bCs/>
          <w:color w:val="000000"/>
          <w:spacing w:val="3"/>
          <w:sz w:val="28"/>
          <w:szCs w:val="28"/>
          <w:lang w:val="uk-UA"/>
        </w:rPr>
        <w:t xml:space="preserve">        Пам’ятайте, що зір легко по</w:t>
      </w:r>
      <w:r w:rsidRPr="00A149B5">
        <w:rPr>
          <w:rFonts w:ascii="Times New Roman" w:hAnsi="Times New Roman" w:cs="Times New Roman"/>
          <w:bCs/>
          <w:color w:val="000000"/>
          <w:spacing w:val="3"/>
          <w:sz w:val="28"/>
          <w:szCs w:val="28"/>
          <w:lang w:val="uk-UA"/>
        </w:rPr>
        <w:softHyphen/>
      </w:r>
      <w:r w:rsidRPr="00A149B5">
        <w:rPr>
          <w:rFonts w:ascii="Times New Roman" w:hAnsi="Times New Roman" w:cs="Times New Roman"/>
          <w:bCs/>
          <w:color w:val="000000"/>
          <w:spacing w:val="-6"/>
          <w:sz w:val="28"/>
          <w:szCs w:val="28"/>
          <w:lang w:val="uk-UA"/>
        </w:rPr>
        <w:t xml:space="preserve">шкодити. Не можна працювати при </w:t>
      </w:r>
      <w:r w:rsidRPr="00A149B5">
        <w:rPr>
          <w:rFonts w:ascii="Times New Roman" w:hAnsi="Times New Roman" w:cs="Times New Roman"/>
          <w:bCs/>
          <w:color w:val="000000"/>
          <w:spacing w:val="-4"/>
          <w:sz w:val="28"/>
          <w:szCs w:val="28"/>
          <w:lang w:val="uk-UA"/>
        </w:rPr>
        <w:t>поганому освітленні. Світло пови</w:t>
      </w:r>
      <w:r w:rsidRPr="00A149B5">
        <w:rPr>
          <w:rFonts w:ascii="Times New Roman" w:hAnsi="Times New Roman" w:cs="Times New Roman"/>
          <w:bCs/>
          <w:color w:val="000000"/>
          <w:spacing w:val="-4"/>
          <w:sz w:val="28"/>
          <w:szCs w:val="28"/>
          <w:lang w:val="uk-UA"/>
        </w:rPr>
        <w:softHyphen/>
      </w:r>
      <w:r w:rsidRPr="00A149B5">
        <w:rPr>
          <w:rFonts w:ascii="Times New Roman" w:hAnsi="Times New Roman" w:cs="Times New Roman"/>
          <w:bCs/>
          <w:color w:val="000000"/>
          <w:spacing w:val="-3"/>
          <w:sz w:val="28"/>
          <w:szCs w:val="28"/>
          <w:lang w:val="uk-UA"/>
        </w:rPr>
        <w:t xml:space="preserve">нно падати на робоче місце зліва. </w:t>
      </w:r>
      <w:r w:rsidRPr="00A149B5">
        <w:rPr>
          <w:rFonts w:ascii="Times New Roman" w:hAnsi="Times New Roman" w:cs="Times New Roman"/>
          <w:bCs/>
          <w:color w:val="000000"/>
          <w:spacing w:val="-2"/>
          <w:sz w:val="28"/>
          <w:szCs w:val="28"/>
          <w:lang w:val="uk-UA"/>
        </w:rPr>
        <w:t>Книжка або зошит мають бути на</w:t>
      </w:r>
      <w:r w:rsidRPr="00A149B5">
        <w:rPr>
          <w:rFonts w:ascii="Times New Roman" w:hAnsi="Times New Roman" w:cs="Times New Roman"/>
          <w:bCs/>
          <w:color w:val="000000"/>
          <w:spacing w:val="-1"/>
          <w:sz w:val="28"/>
          <w:szCs w:val="28"/>
          <w:lang w:val="uk-UA"/>
        </w:rPr>
        <w:t xml:space="preserve"> відстані тридцять п</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bCs/>
          <w:color w:val="000000"/>
          <w:spacing w:val="-1"/>
          <w:sz w:val="28"/>
          <w:szCs w:val="28"/>
          <w:lang w:val="uk-UA"/>
        </w:rPr>
        <w:t>ять сантиме</w:t>
      </w:r>
      <w:r w:rsidRPr="00A149B5">
        <w:rPr>
          <w:rFonts w:ascii="Times New Roman" w:hAnsi="Times New Roman" w:cs="Times New Roman"/>
          <w:bCs/>
          <w:color w:val="000000"/>
          <w:spacing w:val="-1"/>
          <w:sz w:val="28"/>
          <w:szCs w:val="28"/>
          <w:lang w:val="uk-UA"/>
        </w:rPr>
        <w:softHyphen/>
      </w:r>
      <w:r w:rsidRPr="00A149B5">
        <w:rPr>
          <w:rFonts w:ascii="Times New Roman" w:hAnsi="Times New Roman" w:cs="Times New Roman"/>
          <w:bCs/>
          <w:color w:val="000000"/>
          <w:spacing w:val="-5"/>
          <w:sz w:val="28"/>
          <w:szCs w:val="28"/>
          <w:lang w:val="uk-UA"/>
        </w:rPr>
        <w:t xml:space="preserve">трів від очей. Почитавши двадцять </w:t>
      </w:r>
      <w:r w:rsidRPr="00A149B5">
        <w:rPr>
          <w:rFonts w:ascii="Times New Roman" w:hAnsi="Times New Roman" w:cs="Times New Roman"/>
          <w:bCs/>
          <w:color w:val="000000"/>
          <w:spacing w:val="1"/>
          <w:sz w:val="28"/>
          <w:szCs w:val="28"/>
          <w:lang w:val="uk-UA"/>
        </w:rPr>
        <w:t>хвилин, зробіть перерву, щоб очі</w:t>
      </w:r>
      <w:r w:rsidRPr="00A149B5">
        <w:rPr>
          <w:rFonts w:ascii="Times New Roman" w:hAnsi="Times New Roman" w:cs="Times New Roman"/>
          <w:sz w:val="28"/>
          <w:szCs w:val="28"/>
          <w:lang w:val="uk-UA"/>
        </w:rPr>
        <w:t xml:space="preserve"> відпочили</w:t>
      </w:r>
      <w:r w:rsidRPr="00A149B5">
        <w:rPr>
          <w:rFonts w:ascii="Times New Roman" w:hAnsi="Times New Roman" w:cs="Times New Roman"/>
          <w:bCs/>
          <w:color w:val="000000"/>
          <w:spacing w:val="-1"/>
          <w:sz w:val="28"/>
          <w:szCs w:val="28"/>
          <w:lang w:val="uk-UA"/>
        </w:rPr>
        <w:t>.</w:t>
      </w:r>
    </w:p>
    <w:p w:rsidR="00A149B5" w:rsidRPr="00A149B5" w:rsidRDefault="00A149B5" w:rsidP="00A149B5">
      <w:pPr>
        <w:pStyle w:val="a8"/>
        <w:spacing w:line="200" w:lineRule="atLeast"/>
        <w:rPr>
          <w:sz w:val="28"/>
          <w:szCs w:val="28"/>
        </w:rPr>
      </w:pPr>
    </w:p>
    <w:p w:rsidR="00A149B5" w:rsidRPr="00A149B5" w:rsidRDefault="00A149B5" w:rsidP="00A149B5">
      <w:pPr>
        <w:pStyle w:val="a8"/>
        <w:spacing w:line="200" w:lineRule="atLeast"/>
        <w:jc w:val="center"/>
        <w:rPr>
          <w:b/>
          <w:sz w:val="28"/>
          <w:szCs w:val="28"/>
          <w:lang w:val="uk-UA"/>
        </w:rPr>
      </w:pPr>
      <w:r w:rsidRPr="00A149B5">
        <w:rPr>
          <w:b/>
          <w:sz w:val="28"/>
          <w:szCs w:val="28"/>
        </w:rPr>
        <w:t xml:space="preserve">Хочеш менше </w:t>
      </w:r>
      <w:proofErr w:type="gramStart"/>
      <w:r w:rsidRPr="00A149B5">
        <w:rPr>
          <w:b/>
          <w:sz w:val="28"/>
          <w:szCs w:val="28"/>
        </w:rPr>
        <w:t>хвор</w:t>
      </w:r>
      <w:proofErr w:type="gramEnd"/>
      <w:r w:rsidRPr="00A149B5">
        <w:rPr>
          <w:b/>
          <w:sz w:val="28"/>
          <w:szCs w:val="28"/>
        </w:rPr>
        <w:t>іти?</w:t>
      </w:r>
    </w:p>
    <w:p w:rsidR="00A149B5" w:rsidRPr="00A149B5" w:rsidRDefault="00A149B5" w:rsidP="00A149B5">
      <w:pPr>
        <w:pStyle w:val="a8"/>
        <w:spacing w:line="200" w:lineRule="atLeast"/>
        <w:jc w:val="center"/>
        <w:rPr>
          <w:b/>
          <w:sz w:val="28"/>
          <w:szCs w:val="28"/>
          <w:lang w:val="uk-UA"/>
        </w:rPr>
      </w:pPr>
    </w:p>
    <w:p w:rsidR="00A149B5" w:rsidRPr="00A149B5" w:rsidRDefault="00A149B5" w:rsidP="00A149B5">
      <w:pPr>
        <w:pStyle w:val="a8"/>
        <w:shd w:val="clear" w:color="auto" w:fill="FFFFFF"/>
        <w:spacing w:after="0" w:line="200" w:lineRule="atLeast"/>
        <w:jc w:val="both"/>
        <w:rPr>
          <w:bCs/>
          <w:color w:val="000000"/>
          <w:spacing w:val="-3"/>
          <w:sz w:val="28"/>
          <w:szCs w:val="28"/>
          <w:lang w:val="uk-UA"/>
        </w:rPr>
      </w:pPr>
      <w:r w:rsidRPr="00A149B5">
        <w:rPr>
          <w:b/>
          <w:bCs/>
          <w:color w:val="000000"/>
          <w:spacing w:val="-3"/>
          <w:sz w:val="28"/>
          <w:szCs w:val="28"/>
          <w:lang w:val="uk-UA"/>
        </w:rPr>
        <w:t xml:space="preserve">       </w:t>
      </w:r>
      <w:r w:rsidRPr="00A149B5">
        <w:rPr>
          <w:bCs/>
          <w:color w:val="000000"/>
          <w:spacing w:val="-3"/>
          <w:sz w:val="28"/>
          <w:szCs w:val="28"/>
          <w:lang w:val="uk-UA"/>
        </w:rPr>
        <w:t>Хочеш менше хворіти – починай уроки  ретельніше вчити! Це не чергова вигадка чи хитрощі вчителів та батьків. Це наукове відкриття вчених із Лондонського університету. Неосвічені люди більше потерпають від стресів, на них частіше нападають усілякі хвороби. Так що відтепер навчання в інституті – не лише престиж і майбутня професія, а ще й запорука здоров’я. Тож починай уже завтра, ні, краще сьогодні ретельніше вчити уроки.</w:t>
      </w:r>
    </w:p>
    <w:p w:rsidR="00A149B5" w:rsidRPr="00A149B5" w:rsidRDefault="00A149B5" w:rsidP="00A149B5">
      <w:pPr>
        <w:pStyle w:val="a8"/>
        <w:shd w:val="clear" w:color="auto" w:fill="FFFFFF"/>
        <w:spacing w:after="0" w:line="200" w:lineRule="atLeast"/>
        <w:jc w:val="both"/>
        <w:rPr>
          <w:sz w:val="28"/>
          <w:szCs w:val="28"/>
        </w:rPr>
      </w:pPr>
    </w:p>
    <w:p w:rsidR="00A149B5" w:rsidRPr="00A149B5" w:rsidRDefault="00A149B5" w:rsidP="00A149B5">
      <w:pPr>
        <w:pStyle w:val="a8"/>
        <w:spacing w:line="200" w:lineRule="atLeast"/>
        <w:jc w:val="center"/>
        <w:rPr>
          <w:b/>
          <w:sz w:val="28"/>
          <w:szCs w:val="28"/>
          <w:lang w:val="uk-UA"/>
        </w:rPr>
      </w:pPr>
      <w:r w:rsidRPr="00A149B5">
        <w:rPr>
          <w:b/>
          <w:sz w:val="28"/>
          <w:szCs w:val="28"/>
        </w:rPr>
        <w:t xml:space="preserve">Дбайте </w:t>
      </w:r>
      <w:proofErr w:type="gramStart"/>
      <w:r w:rsidRPr="00A149B5">
        <w:rPr>
          <w:b/>
          <w:sz w:val="28"/>
          <w:szCs w:val="28"/>
        </w:rPr>
        <w:t>про</w:t>
      </w:r>
      <w:proofErr w:type="gramEnd"/>
      <w:r w:rsidRPr="00A149B5">
        <w:rPr>
          <w:b/>
          <w:sz w:val="28"/>
          <w:szCs w:val="28"/>
        </w:rPr>
        <w:t xml:space="preserve"> здоров’я</w:t>
      </w:r>
    </w:p>
    <w:p w:rsidR="00A149B5" w:rsidRPr="00A149B5" w:rsidRDefault="00A149B5" w:rsidP="00A149B5">
      <w:pPr>
        <w:pStyle w:val="a8"/>
        <w:spacing w:line="200" w:lineRule="atLeast"/>
        <w:jc w:val="center"/>
        <w:rPr>
          <w:b/>
          <w:sz w:val="28"/>
          <w:szCs w:val="28"/>
          <w:lang w:val="uk-UA"/>
        </w:rPr>
      </w:pPr>
    </w:p>
    <w:p w:rsidR="00A149B5" w:rsidRPr="00A149B5" w:rsidRDefault="00A149B5" w:rsidP="00A149B5">
      <w:pPr>
        <w:pStyle w:val="a8"/>
        <w:shd w:val="clear" w:color="auto" w:fill="FFFFFF"/>
        <w:spacing w:after="0" w:line="200" w:lineRule="atLeast"/>
        <w:jc w:val="both"/>
        <w:rPr>
          <w:bCs/>
          <w:color w:val="000000"/>
          <w:spacing w:val="-3"/>
          <w:sz w:val="28"/>
          <w:szCs w:val="28"/>
          <w:lang w:val="uk-UA"/>
        </w:rPr>
      </w:pPr>
      <w:r w:rsidRPr="00A149B5">
        <w:rPr>
          <w:bCs/>
          <w:color w:val="000000"/>
          <w:spacing w:val="-3"/>
          <w:sz w:val="28"/>
          <w:szCs w:val="28"/>
          <w:lang w:val="uk-UA"/>
        </w:rPr>
        <w:t xml:space="preserve">       Скільки є на світі смачних ласощів! Їх люблятьїсти дорослі й діти. Але інколи у </w:t>
      </w:r>
      <w:r w:rsidRPr="00A149B5">
        <w:rPr>
          <w:bCs/>
          <w:color w:val="000000"/>
          <w:spacing w:val="-1"/>
          <w:sz w:val="28"/>
          <w:szCs w:val="28"/>
          <w:lang w:val="uk-UA"/>
        </w:rPr>
        <w:t xml:space="preserve">хлопчиків і дівчаток починають боліти від солодкого зуби. Що ж треба </w:t>
      </w:r>
      <w:r w:rsidRPr="00A149B5">
        <w:rPr>
          <w:bCs/>
          <w:color w:val="000000"/>
          <w:spacing w:val="4"/>
          <w:sz w:val="28"/>
          <w:szCs w:val="28"/>
          <w:lang w:val="uk-UA"/>
        </w:rPr>
        <w:t xml:space="preserve">робити? Невже зовсім доведеться відмовитися від ласощів? Їжте  на здоров’я! Але </w:t>
      </w:r>
      <w:r w:rsidRPr="00A149B5">
        <w:rPr>
          <w:bCs/>
          <w:color w:val="000000"/>
          <w:spacing w:val="11"/>
          <w:sz w:val="28"/>
          <w:szCs w:val="28"/>
          <w:lang w:val="uk-UA"/>
        </w:rPr>
        <w:t xml:space="preserve">після їжі требаобов'язково полоскати рот водою. Два рази на день слід  чистити </w:t>
      </w:r>
      <w:r w:rsidRPr="00A149B5">
        <w:rPr>
          <w:bCs/>
          <w:color w:val="000000"/>
          <w:spacing w:val="-3"/>
          <w:sz w:val="28"/>
          <w:szCs w:val="28"/>
          <w:lang w:val="uk-UA"/>
        </w:rPr>
        <w:t>зуби. Тоді ваші зуби ніколи не болітимуть. Смачного вам!</w:t>
      </w:r>
    </w:p>
    <w:p w:rsidR="00A149B5" w:rsidRPr="00A149B5" w:rsidRDefault="00A149B5" w:rsidP="00A149B5">
      <w:pPr>
        <w:pStyle w:val="a8"/>
        <w:shd w:val="clear" w:color="auto" w:fill="FFFFFF"/>
        <w:spacing w:after="0" w:line="200" w:lineRule="atLeast"/>
        <w:jc w:val="both"/>
        <w:rPr>
          <w:sz w:val="28"/>
          <w:szCs w:val="28"/>
        </w:rPr>
      </w:pPr>
    </w:p>
    <w:p w:rsidR="00A149B5" w:rsidRPr="00A149B5" w:rsidRDefault="00A149B5" w:rsidP="00A149B5">
      <w:pPr>
        <w:pStyle w:val="a8"/>
        <w:spacing w:line="200" w:lineRule="atLeast"/>
        <w:jc w:val="center"/>
        <w:rPr>
          <w:b/>
          <w:sz w:val="28"/>
          <w:szCs w:val="28"/>
          <w:lang w:val="uk-UA"/>
        </w:rPr>
      </w:pPr>
      <w:r w:rsidRPr="00A149B5">
        <w:rPr>
          <w:b/>
          <w:sz w:val="28"/>
          <w:szCs w:val="28"/>
        </w:rPr>
        <w:t xml:space="preserve">Не </w:t>
      </w:r>
      <w:proofErr w:type="gramStart"/>
      <w:r w:rsidRPr="00A149B5">
        <w:rPr>
          <w:b/>
          <w:sz w:val="28"/>
          <w:szCs w:val="28"/>
        </w:rPr>
        <w:t>п</w:t>
      </w:r>
      <w:proofErr w:type="gramEnd"/>
      <w:r w:rsidRPr="00A149B5">
        <w:rPr>
          <w:b/>
          <w:sz w:val="28"/>
          <w:szCs w:val="28"/>
        </w:rPr>
        <w:t>ісля борщу!</w:t>
      </w:r>
    </w:p>
    <w:p w:rsidR="00A149B5" w:rsidRPr="00A149B5" w:rsidRDefault="00A149B5" w:rsidP="00A149B5">
      <w:pPr>
        <w:pStyle w:val="a8"/>
        <w:spacing w:line="200" w:lineRule="atLeast"/>
        <w:jc w:val="center"/>
        <w:rPr>
          <w:b/>
          <w:sz w:val="28"/>
          <w:szCs w:val="28"/>
          <w:lang w:val="uk-UA"/>
        </w:rPr>
      </w:pPr>
    </w:p>
    <w:p w:rsidR="00A149B5" w:rsidRPr="00A149B5" w:rsidRDefault="00A149B5" w:rsidP="00A149B5">
      <w:pPr>
        <w:pStyle w:val="a8"/>
        <w:spacing w:line="200" w:lineRule="atLeast"/>
        <w:rPr>
          <w:sz w:val="28"/>
          <w:szCs w:val="28"/>
        </w:rPr>
      </w:pPr>
      <w:r w:rsidRPr="00A149B5">
        <w:rPr>
          <w:sz w:val="28"/>
          <w:szCs w:val="28"/>
        </w:rPr>
        <w:t xml:space="preserve">       Авжеж, </w:t>
      </w:r>
      <w:proofErr w:type="gramStart"/>
      <w:r w:rsidRPr="00A149B5">
        <w:rPr>
          <w:sz w:val="28"/>
          <w:szCs w:val="28"/>
        </w:rPr>
        <w:t>п</w:t>
      </w:r>
      <w:proofErr w:type="gramEnd"/>
      <w:r w:rsidRPr="00A149B5">
        <w:rPr>
          <w:sz w:val="28"/>
          <w:szCs w:val="28"/>
        </w:rPr>
        <w:t xml:space="preserve">ісля школи слід пообідати. Однак не сідай відразу за виконання домашніх завдань. І не тому, що </w:t>
      </w:r>
      <w:proofErr w:type="gramStart"/>
      <w:r w:rsidRPr="00A149B5">
        <w:rPr>
          <w:sz w:val="28"/>
          <w:szCs w:val="28"/>
        </w:rPr>
        <w:t>п</w:t>
      </w:r>
      <w:proofErr w:type="gramEnd"/>
      <w:r w:rsidRPr="00A149B5">
        <w:rPr>
          <w:sz w:val="28"/>
          <w:szCs w:val="28"/>
        </w:rPr>
        <w:t xml:space="preserve">ісля борщу хочеться полежати. Вчені наполягають: прочитане й вивчене до їди запам'ятовується набагато краще, ніж </w:t>
      </w:r>
      <w:proofErr w:type="gramStart"/>
      <w:r w:rsidRPr="00A149B5">
        <w:rPr>
          <w:sz w:val="28"/>
          <w:szCs w:val="28"/>
        </w:rPr>
        <w:t>п</w:t>
      </w:r>
      <w:proofErr w:type="gramEnd"/>
      <w:r w:rsidRPr="00A149B5">
        <w:rPr>
          <w:sz w:val="28"/>
          <w:szCs w:val="28"/>
        </w:rPr>
        <w:t xml:space="preserve">ісля вживання їжі. Плануй свій день з урахуванням цієї важливої дрібнички. </w:t>
      </w:r>
      <w:proofErr w:type="gramStart"/>
      <w:r w:rsidRPr="00A149B5">
        <w:rPr>
          <w:sz w:val="28"/>
          <w:szCs w:val="28"/>
        </w:rPr>
        <w:t>П</w:t>
      </w:r>
      <w:proofErr w:type="gramEnd"/>
      <w:r w:rsidRPr="00A149B5">
        <w:rPr>
          <w:sz w:val="28"/>
          <w:szCs w:val="28"/>
        </w:rPr>
        <w:t>ісля обіду варто погуляти на свіжому повітрі, а вже потім – у бій за дванадцятки.</w:t>
      </w:r>
    </w:p>
    <w:p w:rsidR="00A149B5" w:rsidRPr="00A149B5" w:rsidRDefault="00A149B5" w:rsidP="00A149B5">
      <w:pPr>
        <w:pStyle w:val="a8"/>
        <w:spacing w:line="200" w:lineRule="atLeast"/>
        <w:rPr>
          <w:sz w:val="28"/>
          <w:szCs w:val="28"/>
        </w:rPr>
      </w:pPr>
    </w:p>
    <w:p w:rsidR="00A149B5" w:rsidRPr="00A149B5" w:rsidRDefault="00A149B5" w:rsidP="00A149B5">
      <w:pPr>
        <w:spacing w:line="200" w:lineRule="atLeast"/>
        <w:jc w:val="center"/>
        <w:rPr>
          <w:rFonts w:ascii="Times New Roman" w:hAnsi="Times New Roman" w:cs="Times New Roman"/>
          <w:b/>
          <w:spacing w:val="-3"/>
          <w:sz w:val="28"/>
          <w:szCs w:val="28"/>
          <w:lang w:val="uk-UA"/>
        </w:rPr>
      </w:pPr>
      <w:r w:rsidRPr="00A149B5">
        <w:rPr>
          <w:rFonts w:ascii="Times New Roman" w:hAnsi="Times New Roman" w:cs="Times New Roman"/>
          <w:b/>
          <w:spacing w:val="-3"/>
          <w:sz w:val="28"/>
          <w:szCs w:val="28"/>
        </w:rPr>
        <w:t>Шоколад прожене кашлюки</w:t>
      </w:r>
    </w:p>
    <w:p w:rsidR="00A149B5" w:rsidRPr="00A149B5" w:rsidRDefault="00A149B5" w:rsidP="00A149B5">
      <w:pPr>
        <w:spacing w:line="200" w:lineRule="atLeast"/>
        <w:jc w:val="center"/>
        <w:rPr>
          <w:rFonts w:ascii="Times New Roman" w:hAnsi="Times New Roman" w:cs="Times New Roman"/>
          <w:b/>
          <w:spacing w:val="-3"/>
          <w:sz w:val="28"/>
          <w:szCs w:val="28"/>
          <w:lang w:val="uk-UA"/>
        </w:rPr>
      </w:pP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3"/>
          <w:sz w:val="28"/>
          <w:szCs w:val="28"/>
          <w:lang w:val="uk-UA"/>
        </w:rPr>
      </w:pPr>
      <w:r w:rsidRPr="00A149B5">
        <w:rPr>
          <w:rFonts w:ascii="Times New Roman" w:hAnsi="Times New Roman" w:cs="Times New Roman"/>
          <w:bCs/>
          <w:color w:val="000000"/>
          <w:spacing w:val="-3"/>
          <w:sz w:val="28"/>
          <w:szCs w:val="28"/>
          <w:lang w:val="uk-UA"/>
        </w:rPr>
        <w:t xml:space="preserve">       Якщо ти простудився і кашляєш, проси маму разом із ліками давати тобі шоколад. Лондонські вчені стверджують, що в ньому є речовина, яка  вгамовує кашель. І робить це шоколад не гірше, ніж інші ліки від кашлю.</w:t>
      </w: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p>
    <w:p w:rsidR="00A149B5" w:rsidRPr="00A149B5" w:rsidRDefault="00A149B5" w:rsidP="00A149B5">
      <w:pPr>
        <w:pStyle w:val="a8"/>
        <w:spacing w:line="200" w:lineRule="atLeast"/>
        <w:jc w:val="center"/>
        <w:rPr>
          <w:b/>
          <w:sz w:val="28"/>
          <w:szCs w:val="28"/>
          <w:lang w:val="uk-UA"/>
        </w:rPr>
      </w:pPr>
      <w:r w:rsidRPr="00A149B5">
        <w:rPr>
          <w:b/>
          <w:sz w:val="28"/>
          <w:szCs w:val="28"/>
        </w:rPr>
        <w:t>Не проси шоколаду!</w:t>
      </w:r>
    </w:p>
    <w:p w:rsidR="00A149B5" w:rsidRPr="00A149B5" w:rsidRDefault="00A149B5" w:rsidP="00A149B5">
      <w:pPr>
        <w:pStyle w:val="a8"/>
        <w:spacing w:line="200" w:lineRule="atLeast"/>
        <w:jc w:val="center"/>
        <w:rPr>
          <w:b/>
          <w:sz w:val="28"/>
          <w:szCs w:val="28"/>
          <w:lang w:val="uk-UA"/>
        </w:rPr>
      </w:pPr>
    </w:p>
    <w:p w:rsidR="00A149B5" w:rsidRPr="00A149B5" w:rsidRDefault="00A149B5" w:rsidP="00A149B5">
      <w:pPr>
        <w:pStyle w:val="a8"/>
        <w:spacing w:line="200" w:lineRule="atLeast"/>
        <w:rPr>
          <w:sz w:val="28"/>
          <w:szCs w:val="28"/>
        </w:rPr>
      </w:pPr>
      <w:r w:rsidRPr="00A149B5">
        <w:rPr>
          <w:sz w:val="28"/>
          <w:szCs w:val="28"/>
        </w:rPr>
        <w:t xml:space="preserve">       Не проси маму часто купувати шоколад. Бо вона подума</w:t>
      </w:r>
      <w:proofErr w:type="gramStart"/>
      <w:r w:rsidRPr="00A149B5">
        <w:rPr>
          <w:sz w:val="28"/>
          <w:szCs w:val="28"/>
        </w:rPr>
        <w:t>є,</w:t>
      </w:r>
      <w:proofErr w:type="gramEnd"/>
      <w:r w:rsidRPr="00A149B5">
        <w:rPr>
          <w:sz w:val="28"/>
          <w:szCs w:val="28"/>
        </w:rPr>
        <w:t xml:space="preserve"> що ти чимось або кимось наляканий. Виявляється, що наш смак залежить від настрою. Переляканій людині найчастіше хочеться шоколаду. А </w:t>
      </w:r>
      <w:proofErr w:type="gramStart"/>
      <w:r w:rsidRPr="00A149B5">
        <w:rPr>
          <w:sz w:val="28"/>
          <w:szCs w:val="28"/>
        </w:rPr>
        <w:t>п</w:t>
      </w:r>
      <w:proofErr w:type="gramEnd"/>
      <w:r w:rsidRPr="00A149B5">
        <w:rPr>
          <w:sz w:val="28"/>
          <w:szCs w:val="28"/>
        </w:rPr>
        <w:t>ісля дванадцятки з контрольної кортить чогось солоденького, Коли у тебе поганий настрій і почуваєшся самотнiм, організм</w:t>
      </w:r>
    </w:p>
    <w:p w:rsidR="00A149B5" w:rsidRPr="00A149B5" w:rsidRDefault="00A149B5" w:rsidP="00A149B5">
      <w:pPr>
        <w:pStyle w:val="a8"/>
        <w:shd w:val="clear" w:color="auto" w:fill="FFFFFF"/>
        <w:spacing w:after="0" w:line="200" w:lineRule="atLeast"/>
        <w:jc w:val="both"/>
        <w:rPr>
          <w:bCs/>
          <w:color w:val="000000"/>
          <w:spacing w:val="-3"/>
          <w:sz w:val="28"/>
          <w:szCs w:val="28"/>
          <w:lang w:val="uk-UA"/>
        </w:rPr>
      </w:pPr>
      <w:r w:rsidRPr="00A149B5">
        <w:rPr>
          <w:bCs/>
          <w:color w:val="000000"/>
          <w:spacing w:val="-3"/>
          <w:sz w:val="28"/>
          <w:szCs w:val="28"/>
          <w:lang w:val="uk-UA"/>
        </w:rPr>
        <w:t>потребує молока, супу, соку. Якщо ти в захваті від чогось – хочеться солоного.</w:t>
      </w:r>
    </w:p>
    <w:p w:rsidR="00A149B5" w:rsidRPr="00A149B5" w:rsidRDefault="00A149B5" w:rsidP="00A149B5">
      <w:pPr>
        <w:pStyle w:val="a8"/>
        <w:shd w:val="clear" w:color="auto" w:fill="FFFFFF"/>
        <w:spacing w:after="0" w:line="200" w:lineRule="atLeast"/>
        <w:jc w:val="both"/>
        <w:rPr>
          <w:sz w:val="28"/>
          <w:szCs w:val="28"/>
          <w:lang w:val="uk-UA"/>
        </w:rPr>
      </w:pPr>
    </w:p>
    <w:p w:rsidR="00A149B5" w:rsidRPr="00A149B5" w:rsidRDefault="00A149B5" w:rsidP="00A149B5">
      <w:pPr>
        <w:pStyle w:val="a8"/>
        <w:spacing w:line="200" w:lineRule="atLeast"/>
        <w:jc w:val="center"/>
        <w:rPr>
          <w:b/>
          <w:sz w:val="28"/>
          <w:szCs w:val="28"/>
          <w:lang w:val="uk-UA"/>
        </w:rPr>
      </w:pPr>
      <w:r w:rsidRPr="00A149B5">
        <w:rPr>
          <w:b/>
          <w:sz w:val="28"/>
          <w:szCs w:val="28"/>
        </w:rPr>
        <w:t>Ні ситра, ні чіпсів!</w:t>
      </w:r>
    </w:p>
    <w:p w:rsidR="00A149B5" w:rsidRPr="00A149B5" w:rsidRDefault="00A149B5" w:rsidP="00A149B5">
      <w:pPr>
        <w:pStyle w:val="a8"/>
        <w:spacing w:line="200" w:lineRule="atLeast"/>
        <w:jc w:val="center"/>
        <w:rPr>
          <w:b/>
          <w:sz w:val="28"/>
          <w:szCs w:val="28"/>
          <w:lang w:val="uk-UA"/>
        </w:rPr>
      </w:pPr>
    </w:p>
    <w:p w:rsidR="00A149B5" w:rsidRPr="00A149B5" w:rsidRDefault="00A149B5" w:rsidP="00A149B5">
      <w:pPr>
        <w:pStyle w:val="a8"/>
        <w:spacing w:line="200" w:lineRule="atLeast"/>
        <w:rPr>
          <w:sz w:val="28"/>
          <w:szCs w:val="28"/>
        </w:rPr>
      </w:pPr>
      <w:r w:rsidRPr="00A149B5">
        <w:rPr>
          <w:sz w:val="28"/>
          <w:szCs w:val="28"/>
        </w:rPr>
        <w:t xml:space="preserve">       Як стверджують медики, за останні 10 років американські школярі потовстішали. А щоб усі вони зростали здоровими,  лікарі вирішили зменшити кількість висококалорійної їжі в їхньому раціоні. У штатах Техас і Каліфорнія </w:t>
      </w:r>
      <w:proofErr w:type="gramStart"/>
      <w:r w:rsidRPr="00A149B5">
        <w:rPr>
          <w:sz w:val="28"/>
          <w:szCs w:val="28"/>
        </w:rPr>
        <w:t>п</w:t>
      </w:r>
      <w:proofErr w:type="gramEnd"/>
      <w:r w:rsidRPr="00A149B5">
        <w:rPr>
          <w:sz w:val="28"/>
          <w:szCs w:val="28"/>
        </w:rPr>
        <w:t>ід час канікул було заборонено продавати  школярам чіпси, тістечка і газовану воду. І як вони, бідолашні, жили без ватрушок і пампушок, печива і кексів, ситра?</w:t>
      </w:r>
    </w:p>
    <w:p w:rsidR="00A149B5" w:rsidRPr="00A149B5" w:rsidRDefault="00A149B5" w:rsidP="00A149B5">
      <w:pPr>
        <w:pStyle w:val="a8"/>
        <w:spacing w:line="200" w:lineRule="atLeast"/>
        <w:jc w:val="center"/>
        <w:rPr>
          <w:b/>
          <w:sz w:val="28"/>
          <w:szCs w:val="28"/>
        </w:rPr>
      </w:pPr>
    </w:p>
    <w:p w:rsidR="00A149B5" w:rsidRPr="00A149B5" w:rsidRDefault="00A149B5" w:rsidP="00A149B5">
      <w:pPr>
        <w:pStyle w:val="a8"/>
        <w:spacing w:line="200" w:lineRule="atLeast"/>
        <w:jc w:val="center"/>
        <w:rPr>
          <w:b/>
          <w:sz w:val="28"/>
          <w:szCs w:val="28"/>
          <w:lang w:val="uk-UA"/>
        </w:rPr>
      </w:pPr>
      <w:r w:rsidRPr="00A149B5">
        <w:rPr>
          <w:b/>
          <w:sz w:val="28"/>
          <w:szCs w:val="28"/>
        </w:rPr>
        <w:t>Ти сьогодні снідав?</w:t>
      </w:r>
    </w:p>
    <w:p w:rsidR="00A149B5" w:rsidRPr="00A149B5" w:rsidRDefault="00A149B5" w:rsidP="00A149B5">
      <w:pPr>
        <w:pStyle w:val="a8"/>
        <w:spacing w:line="200" w:lineRule="atLeast"/>
        <w:rPr>
          <w:sz w:val="28"/>
          <w:szCs w:val="28"/>
        </w:rPr>
      </w:pPr>
      <w:r w:rsidRPr="00A149B5">
        <w:rPr>
          <w:sz w:val="28"/>
          <w:szCs w:val="28"/>
        </w:rPr>
        <w:t xml:space="preserve">       Якщо хочеш менше хворіти і отримувати в школі кращі оцінки, не чекай, доки мама спита</w:t>
      </w:r>
      <w:proofErr w:type="gramStart"/>
      <w:r w:rsidRPr="00A149B5">
        <w:rPr>
          <w:sz w:val="28"/>
          <w:szCs w:val="28"/>
        </w:rPr>
        <w:t>є:</w:t>
      </w:r>
      <w:proofErr w:type="gramEnd"/>
      <w:r w:rsidRPr="00A149B5">
        <w:rPr>
          <w:sz w:val="28"/>
          <w:szCs w:val="28"/>
        </w:rPr>
        <w:t xml:space="preserve"> «Ти вже снідав?» А сам проси на сніданок кашу, бутерброд із чаєм. Бо, діти, які регулярно снідають, не тільки менше хворіють і краще вчаться у школі, вони відповідальніше ставляться до всього, ніж ті, хто відмовляється від </w:t>
      </w:r>
      <w:proofErr w:type="gramStart"/>
      <w:r w:rsidRPr="00A149B5">
        <w:rPr>
          <w:sz w:val="28"/>
          <w:szCs w:val="28"/>
        </w:rPr>
        <w:t>в</w:t>
      </w:r>
      <w:proofErr w:type="gramEnd"/>
      <w:r w:rsidRPr="00A149B5">
        <w:rPr>
          <w:sz w:val="28"/>
          <w:szCs w:val="28"/>
        </w:rPr>
        <w:t>івсянки  чи млинців.</w:t>
      </w:r>
    </w:p>
    <w:p w:rsidR="00A149B5" w:rsidRPr="00A149B5" w:rsidRDefault="00A149B5" w:rsidP="00A149B5">
      <w:pPr>
        <w:pStyle w:val="a8"/>
        <w:spacing w:line="200" w:lineRule="atLeast"/>
        <w:jc w:val="center"/>
        <w:rPr>
          <w:b/>
          <w:sz w:val="28"/>
          <w:szCs w:val="28"/>
        </w:rPr>
      </w:pPr>
    </w:p>
    <w:p w:rsidR="00A149B5" w:rsidRPr="00A149B5" w:rsidRDefault="00A149B5" w:rsidP="00A149B5">
      <w:pPr>
        <w:pStyle w:val="a8"/>
        <w:spacing w:line="200" w:lineRule="atLeast"/>
        <w:jc w:val="center"/>
        <w:rPr>
          <w:b/>
          <w:sz w:val="28"/>
          <w:szCs w:val="28"/>
          <w:lang w:val="uk-UA"/>
        </w:rPr>
      </w:pPr>
      <w:r w:rsidRPr="00A149B5">
        <w:rPr>
          <w:b/>
          <w:sz w:val="28"/>
          <w:szCs w:val="28"/>
        </w:rPr>
        <w:t>Лікувальне морозиво</w:t>
      </w:r>
    </w:p>
    <w:p w:rsidR="00A149B5" w:rsidRPr="00A149B5" w:rsidRDefault="00A149B5" w:rsidP="00A149B5">
      <w:pPr>
        <w:pStyle w:val="a8"/>
        <w:spacing w:line="200" w:lineRule="atLeast"/>
        <w:jc w:val="center"/>
        <w:rPr>
          <w:b/>
          <w:sz w:val="28"/>
          <w:szCs w:val="28"/>
          <w:lang w:val="uk-UA"/>
        </w:rPr>
      </w:pPr>
    </w:p>
    <w:p w:rsidR="00A149B5" w:rsidRPr="00A149B5" w:rsidRDefault="00A149B5" w:rsidP="00A149B5">
      <w:pPr>
        <w:pStyle w:val="a8"/>
        <w:spacing w:line="200" w:lineRule="atLeast"/>
        <w:rPr>
          <w:sz w:val="28"/>
          <w:szCs w:val="28"/>
        </w:rPr>
      </w:pPr>
      <w:r w:rsidRPr="00A149B5">
        <w:rPr>
          <w:sz w:val="28"/>
          <w:szCs w:val="28"/>
        </w:rPr>
        <w:t xml:space="preserve">       Американські вчені вирішили створити морозиво, яке було б не лише смачним, а </w:t>
      </w:r>
      <w:proofErr w:type="gramStart"/>
      <w:r w:rsidRPr="00A149B5">
        <w:rPr>
          <w:sz w:val="28"/>
          <w:szCs w:val="28"/>
        </w:rPr>
        <w:t>ще й</w:t>
      </w:r>
      <w:proofErr w:type="gramEnd"/>
      <w:r w:rsidRPr="00A149B5">
        <w:rPr>
          <w:sz w:val="28"/>
          <w:szCs w:val="28"/>
        </w:rPr>
        <w:t xml:space="preserve"> корисним. </w:t>
      </w:r>
      <w:proofErr w:type="gramStart"/>
      <w:r w:rsidRPr="00A149B5">
        <w:rPr>
          <w:sz w:val="28"/>
          <w:szCs w:val="28"/>
        </w:rPr>
        <w:t>Вони</w:t>
      </w:r>
      <w:proofErr w:type="gramEnd"/>
      <w:r w:rsidRPr="00A149B5">
        <w:rPr>
          <w:sz w:val="28"/>
          <w:szCs w:val="28"/>
        </w:rPr>
        <w:t xml:space="preserve"> збираються додати до морозива речовини, що знижуватимуть ризик захворювання на деякі хвороби. І сввого, будьте певні, досягнуть. Бо саме вони вже «навчили» курей нести яйця з </w:t>
      </w:r>
      <w:proofErr w:type="gramStart"/>
      <w:r w:rsidRPr="00A149B5">
        <w:rPr>
          <w:sz w:val="28"/>
          <w:szCs w:val="28"/>
        </w:rPr>
        <w:t>п</w:t>
      </w:r>
      <w:proofErr w:type="gramEnd"/>
      <w:r w:rsidRPr="00A149B5">
        <w:rPr>
          <w:sz w:val="28"/>
          <w:szCs w:val="28"/>
        </w:rPr>
        <w:t>ідвищеним змістом вітамінів і отримали апельсиновий сік, збагачений корисним для кісток кальцієм.</w:t>
      </w:r>
    </w:p>
    <w:p w:rsidR="00A149B5" w:rsidRPr="00A149B5" w:rsidRDefault="00A149B5" w:rsidP="00A149B5">
      <w:pPr>
        <w:pStyle w:val="4"/>
        <w:keepLines w:val="0"/>
        <w:spacing w:before="0" w:line="200" w:lineRule="atLeast"/>
        <w:ind w:left="864"/>
        <w:rPr>
          <w:rFonts w:ascii="Times New Roman" w:hAnsi="Times New Roman" w:cs="Times New Roman"/>
          <w:sz w:val="28"/>
          <w:szCs w:val="28"/>
        </w:rPr>
      </w:pPr>
    </w:p>
    <w:p w:rsidR="00A149B5" w:rsidRPr="00A149B5" w:rsidRDefault="00A149B5" w:rsidP="00A149B5">
      <w:pPr>
        <w:pStyle w:val="4"/>
        <w:keepLines w:val="0"/>
        <w:spacing w:before="0" w:line="200" w:lineRule="atLeast"/>
        <w:ind w:left="864"/>
        <w:jc w:val="center"/>
        <w:rPr>
          <w:rFonts w:ascii="Times New Roman" w:hAnsi="Times New Roman" w:cs="Times New Roman"/>
          <w:color w:val="000000"/>
          <w:sz w:val="28"/>
          <w:szCs w:val="28"/>
          <w:lang w:val="uk-UA"/>
        </w:rPr>
      </w:pPr>
      <w:r w:rsidRPr="00A149B5">
        <w:rPr>
          <w:rFonts w:ascii="Times New Roman" w:hAnsi="Times New Roman" w:cs="Times New Roman"/>
          <w:color w:val="000000"/>
          <w:sz w:val="28"/>
          <w:szCs w:val="28"/>
        </w:rPr>
        <w:t>Славетний лікар</w:t>
      </w:r>
    </w:p>
    <w:p w:rsidR="00A149B5" w:rsidRPr="00A149B5" w:rsidRDefault="00A149B5" w:rsidP="00A149B5">
      <w:pPr>
        <w:rPr>
          <w:rFonts w:ascii="Times New Roman" w:hAnsi="Times New Roman" w:cs="Times New Roman"/>
          <w:color w:val="000000"/>
          <w:sz w:val="28"/>
          <w:szCs w:val="28"/>
          <w:lang w:val="uk-UA"/>
        </w:rPr>
      </w:pPr>
    </w:p>
    <w:p w:rsidR="00A149B5" w:rsidRPr="00A149B5" w:rsidRDefault="00A149B5" w:rsidP="00A149B5">
      <w:pPr>
        <w:spacing w:line="200" w:lineRule="atLeast"/>
        <w:jc w:val="both"/>
        <w:rPr>
          <w:rFonts w:ascii="Times New Roman" w:hAnsi="Times New Roman" w:cs="Times New Roman"/>
          <w:color w:val="000000"/>
          <w:spacing w:val="-2"/>
          <w:sz w:val="28"/>
          <w:szCs w:val="28"/>
          <w:lang w:val="uk-UA"/>
        </w:rPr>
      </w:pPr>
      <w:r w:rsidRPr="00A149B5">
        <w:rPr>
          <w:rFonts w:ascii="Times New Roman" w:hAnsi="Times New Roman" w:cs="Times New Roman"/>
          <w:color w:val="000000"/>
          <w:sz w:val="28"/>
          <w:szCs w:val="28"/>
          <w:lang w:val="uk-UA"/>
        </w:rPr>
        <w:t xml:space="preserve">       Тяжко захворів князь Володимир. Різні знахарі були в нього. Ніхто нічим не міг допомогти. У монастирі в Києві на той час жив  чернець Агапіт. </w:t>
      </w:r>
      <w:r w:rsidRPr="00A149B5">
        <w:rPr>
          <w:rFonts w:ascii="Times New Roman" w:hAnsi="Times New Roman" w:cs="Times New Roman"/>
          <w:color w:val="000000"/>
          <w:spacing w:val="10"/>
          <w:sz w:val="28"/>
          <w:szCs w:val="28"/>
          <w:lang w:val="uk-UA"/>
        </w:rPr>
        <w:t xml:space="preserve">Він лікував від усяких хвороб. Покликали Агапіта. І сталося диво. Князь </w:t>
      </w:r>
      <w:r w:rsidRPr="00A149B5">
        <w:rPr>
          <w:rFonts w:ascii="Times New Roman" w:hAnsi="Times New Roman" w:cs="Times New Roman"/>
          <w:color w:val="000000"/>
          <w:spacing w:val="-2"/>
          <w:sz w:val="28"/>
          <w:szCs w:val="28"/>
          <w:lang w:val="uk-UA"/>
        </w:rPr>
        <w:t>Володимир Мономах одужав. Славетний лікар ніколи не брав ніяких винагород.</w:t>
      </w:r>
    </w:p>
    <w:p w:rsidR="00A149B5" w:rsidRPr="00A149B5" w:rsidRDefault="00A149B5" w:rsidP="00A149B5">
      <w:pPr>
        <w:spacing w:line="200" w:lineRule="atLeast"/>
        <w:jc w:val="both"/>
        <w:rPr>
          <w:rFonts w:ascii="Times New Roman" w:hAnsi="Times New Roman" w:cs="Times New Roman"/>
          <w:color w:val="000000"/>
          <w:spacing w:val="3"/>
          <w:sz w:val="28"/>
          <w:szCs w:val="28"/>
          <w:lang w:val="uk-UA"/>
        </w:rPr>
      </w:pPr>
      <w:r w:rsidRPr="00A149B5">
        <w:rPr>
          <w:rFonts w:ascii="Times New Roman" w:hAnsi="Times New Roman" w:cs="Times New Roman"/>
          <w:color w:val="000000"/>
          <w:spacing w:val="3"/>
          <w:sz w:val="28"/>
          <w:szCs w:val="28"/>
          <w:lang w:val="uk-UA"/>
        </w:rPr>
        <w:t xml:space="preserve">       Велика слава  йшла по всій землі про Агапіта.</w:t>
      </w:r>
    </w:p>
    <w:p w:rsidR="00A149B5" w:rsidRPr="00A149B5" w:rsidRDefault="00A149B5" w:rsidP="00A149B5">
      <w:pPr>
        <w:pStyle w:val="4"/>
        <w:keepLines w:val="0"/>
        <w:spacing w:before="0" w:line="200" w:lineRule="atLeast"/>
        <w:ind w:left="864"/>
        <w:rPr>
          <w:rFonts w:ascii="Times New Roman" w:hAnsi="Times New Roman" w:cs="Times New Roman"/>
          <w:color w:val="000000"/>
          <w:sz w:val="28"/>
          <w:szCs w:val="28"/>
        </w:rPr>
      </w:pPr>
    </w:p>
    <w:p w:rsidR="00A149B5" w:rsidRPr="00A149B5" w:rsidRDefault="00A149B5" w:rsidP="00A149B5">
      <w:pPr>
        <w:pStyle w:val="4"/>
        <w:keepLines w:val="0"/>
        <w:spacing w:before="0" w:line="200" w:lineRule="atLeast"/>
        <w:ind w:left="864"/>
        <w:jc w:val="center"/>
        <w:rPr>
          <w:rFonts w:ascii="Times New Roman" w:hAnsi="Times New Roman" w:cs="Times New Roman"/>
          <w:color w:val="000000"/>
          <w:sz w:val="28"/>
          <w:szCs w:val="28"/>
          <w:lang w:val="uk-UA"/>
        </w:rPr>
      </w:pPr>
      <w:proofErr w:type="gramStart"/>
      <w:r w:rsidRPr="00A149B5">
        <w:rPr>
          <w:rFonts w:ascii="Times New Roman" w:hAnsi="Times New Roman" w:cs="Times New Roman"/>
          <w:color w:val="000000"/>
          <w:sz w:val="28"/>
          <w:szCs w:val="28"/>
        </w:rPr>
        <w:t>П</w:t>
      </w:r>
      <w:proofErr w:type="gramEnd"/>
      <w:r w:rsidRPr="00A149B5">
        <w:rPr>
          <w:rFonts w:ascii="Times New Roman" w:hAnsi="Times New Roman" w:cs="Times New Roman"/>
          <w:color w:val="000000"/>
          <w:sz w:val="28"/>
          <w:szCs w:val="28"/>
        </w:rPr>
        <w:t>існя в нашому житті</w:t>
      </w:r>
    </w:p>
    <w:p w:rsidR="00A149B5" w:rsidRPr="00A149B5" w:rsidRDefault="00A149B5" w:rsidP="00A149B5">
      <w:pPr>
        <w:rPr>
          <w:rFonts w:ascii="Times New Roman" w:hAnsi="Times New Roman" w:cs="Times New Roman"/>
          <w:color w:val="000000"/>
          <w:sz w:val="28"/>
          <w:szCs w:val="28"/>
          <w:lang w:val="uk-UA"/>
        </w:rPr>
      </w:pPr>
    </w:p>
    <w:p w:rsidR="00A149B5" w:rsidRPr="00A149B5" w:rsidRDefault="00A149B5" w:rsidP="00A149B5">
      <w:pPr>
        <w:pStyle w:val="a8"/>
        <w:spacing w:line="200" w:lineRule="atLeast"/>
        <w:rPr>
          <w:color w:val="000000"/>
          <w:spacing w:val="-1"/>
          <w:sz w:val="28"/>
          <w:szCs w:val="28"/>
        </w:rPr>
      </w:pPr>
      <w:r w:rsidRPr="00A149B5">
        <w:rPr>
          <w:color w:val="000000"/>
          <w:sz w:val="28"/>
          <w:szCs w:val="28"/>
        </w:rPr>
        <w:t xml:space="preserve">       В народі кажуть: людинімлегше йти в дорозі, якщо вона захопила з собою </w:t>
      </w:r>
      <w:proofErr w:type="gramStart"/>
      <w:r w:rsidRPr="00A149B5">
        <w:rPr>
          <w:color w:val="000000"/>
          <w:sz w:val="28"/>
          <w:szCs w:val="28"/>
        </w:rPr>
        <w:t>п</w:t>
      </w:r>
      <w:proofErr w:type="gramEnd"/>
      <w:r w:rsidRPr="00A149B5">
        <w:rPr>
          <w:color w:val="000000"/>
          <w:sz w:val="28"/>
          <w:szCs w:val="28"/>
        </w:rPr>
        <w:t xml:space="preserve">існю. Та </w:t>
      </w:r>
      <w:proofErr w:type="gramStart"/>
      <w:r w:rsidRPr="00A149B5">
        <w:rPr>
          <w:color w:val="000000"/>
          <w:sz w:val="28"/>
          <w:szCs w:val="28"/>
        </w:rPr>
        <w:t>п</w:t>
      </w:r>
      <w:proofErr w:type="gramEnd"/>
      <w:r w:rsidRPr="00A149B5">
        <w:rPr>
          <w:color w:val="000000"/>
          <w:sz w:val="28"/>
          <w:szCs w:val="28"/>
        </w:rPr>
        <w:t xml:space="preserve">існя допомагає перебороти смуток і відчай при лихій годині, </w:t>
      </w:r>
      <w:r w:rsidRPr="00A149B5">
        <w:rPr>
          <w:color w:val="000000"/>
          <w:spacing w:val="-1"/>
          <w:sz w:val="28"/>
          <w:szCs w:val="28"/>
        </w:rPr>
        <w:t xml:space="preserve">розвеселить при втомі. Пісня робить людину щирою і доброю.    </w:t>
      </w:r>
    </w:p>
    <w:p w:rsidR="00A149B5" w:rsidRPr="00A149B5" w:rsidRDefault="00A149B5" w:rsidP="00A149B5">
      <w:pPr>
        <w:pStyle w:val="a8"/>
        <w:spacing w:line="200" w:lineRule="atLeast"/>
        <w:rPr>
          <w:b/>
          <w:color w:val="000000"/>
          <w:sz w:val="28"/>
          <w:szCs w:val="28"/>
        </w:rPr>
      </w:pPr>
    </w:p>
    <w:p w:rsidR="00A149B5" w:rsidRPr="00A149B5" w:rsidRDefault="00A149B5" w:rsidP="00A149B5">
      <w:pPr>
        <w:pStyle w:val="a8"/>
        <w:spacing w:line="200" w:lineRule="atLeast"/>
        <w:jc w:val="center"/>
        <w:rPr>
          <w:b/>
          <w:color w:val="000000"/>
          <w:sz w:val="28"/>
          <w:szCs w:val="28"/>
        </w:rPr>
      </w:pPr>
      <w:r w:rsidRPr="00A149B5">
        <w:rPr>
          <w:b/>
          <w:color w:val="000000"/>
          <w:sz w:val="28"/>
          <w:szCs w:val="28"/>
        </w:rPr>
        <w:t xml:space="preserve">Плачте... </w:t>
      </w:r>
      <w:proofErr w:type="gramStart"/>
      <w:r w:rsidRPr="00A149B5">
        <w:rPr>
          <w:b/>
          <w:color w:val="000000"/>
          <w:sz w:val="28"/>
          <w:szCs w:val="28"/>
        </w:rPr>
        <w:t>на</w:t>
      </w:r>
      <w:proofErr w:type="gramEnd"/>
      <w:r w:rsidRPr="00A149B5">
        <w:rPr>
          <w:b/>
          <w:color w:val="000000"/>
          <w:sz w:val="28"/>
          <w:szCs w:val="28"/>
        </w:rPr>
        <w:t xml:space="preserve"> здоров’я!</w:t>
      </w:r>
    </w:p>
    <w:p w:rsidR="00A149B5" w:rsidRPr="00A149B5" w:rsidRDefault="00A149B5" w:rsidP="00A149B5">
      <w:pPr>
        <w:pStyle w:val="a8"/>
        <w:spacing w:line="200" w:lineRule="atLeast"/>
        <w:rPr>
          <w:color w:val="000000"/>
          <w:sz w:val="28"/>
          <w:szCs w:val="28"/>
        </w:rPr>
      </w:pPr>
      <w:r w:rsidRPr="00A149B5">
        <w:rPr>
          <w:color w:val="000000"/>
          <w:sz w:val="28"/>
          <w:szCs w:val="28"/>
        </w:rPr>
        <w:t xml:space="preserve">       У житті трапляються </w:t>
      </w:r>
      <w:proofErr w:type="gramStart"/>
      <w:r w:rsidRPr="00A149B5">
        <w:rPr>
          <w:color w:val="000000"/>
          <w:sz w:val="28"/>
          <w:szCs w:val="28"/>
        </w:rPr>
        <w:t>р</w:t>
      </w:r>
      <w:proofErr w:type="gramEnd"/>
      <w:r w:rsidRPr="00A149B5">
        <w:rPr>
          <w:color w:val="000000"/>
          <w:sz w:val="28"/>
          <w:szCs w:val="28"/>
        </w:rPr>
        <w:t xml:space="preserve">ізні ситуації. Отримавши гарну оцінку, усміхаються, а після низької оцінки з контрольної роботи хочеться плакати. Хочеться – плач, а не стримуй сльози, боячись, що однокласники дражнитимуть плаксієм. Лікарі запевняють, що сльози не тільки полегшують страждання, </w:t>
      </w:r>
      <w:proofErr w:type="gramStart"/>
      <w:r w:rsidRPr="00A149B5">
        <w:rPr>
          <w:color w:val="000000"/>
          <w:sz w:val="28"/>
          <w:szCs w:val="28"/>
        </w:rPr>
        <w:t>вони ще</w:t>
      </w:r>
      <w:proofErr w:type="gramEnd"/>
      <w:r w:rsidRPr="00A149B5">
        <w:rPr>
          <w:color w:val="000000"/>
          <w:sz w:val="28"/>
          <w:szCs w:val="28"/>
        </w:rPr>
        <w:t xml:space="preserve"> й лікують! Тож, якщо тобі сумно – плач </w:t>
      </w:r>
      <w:proofErr w:type="gramStart"/>
      <w:r w:rsidRPr="00A149B5">
        <w:rPr>
          <w:color w:val="000000"/>
          <w:sz w:val="28"/>
          <w:szCs w:val="28"/>
        </w:rPr>
        <w:t>на</w:t>
      </w:r>
      <w:proofErr w:type="gramEnd"/>
      <w:r w:rsidRPr="00A149B5">
        <w:rPr>
          <w:color w:val="000000"/>
          <w:sz w:val="28"/>
          <w:szCs w:val="28"/>
        </w:rPr>
        <w:t xml:space="preserve"> здоров'я!</w:t>
      </w:r>
    </w:p>
    <w:p w:rsidR="00A149B5" w:rsidRPr="00A149B5" w:rsidRDefault="00A149B5" w:rsidP="00A149B5">
      <w:pPr>
        <w:pStyle w:val="a8"/>
        <w:spacing w:line="200" w:lineRule="atLeast"/>
        <w:rPr>
          <w:color w:val="000000"/>
          <w:sz w:val="28"/>
          <w:szCs w:val="28"/>
        </w:rPr>
      </w:pPr>
    </w:p>
    <w:p w:rsidR="00A149B5" w:rsidRPr="00A149B5" w:rsidRDefault="00A149B5" w:rsidP="00A149B5">
      <w:pPr>
        <w:pStyle w:val="1"/>
        <w:suppressAutoHyphens/>
        <w:spacing w:line="200" w:lineRule="atLeast"/>
        <w:ind w:left="432" w:firstLine="0"/>
        <w:jc w:val="center"/>
        <w:rPr>
          <w:b/>
          <w:color w:val="000000"/>
          <w:szCs w:val="28"/>
          <w:lang w:val="ru-RU"/>
        </w:rPr>
      </w:pPr>
      <w:r w:rsidRPr="00A149B5">
        <w:rPr>
          <w:b/>
          <w:color w:val="000000"/>
          <w:szCs w:val="28"/>
          <w:lang w:val="ru-RU"/>
        </w:rPr>
        <w:t xml:space="preserve">Смійтесь </w:t>
      </w:r>
      <w:proofErr w:type="gramStart"/>
      <w:r w:rsidRPr="00A149B5">
        <w:rPr>
          <w:b/>
          <w:color w:val="000000"/>
          <w:szCs w:val="28"/>
          <w:lang w:val="ru-RU"/>
        </w:rPr>
        <w:t>на</w:t>
      </w:r>
      <w:proofErr w:type="gramEnd"/>
      <w:r w:rsidRPr="00A149B5">
        <w:rPr>
          <w:b/>
          <w:color w:val="000000"/>
          <w:szCs w:val="28"/>
          <w:lang w:val="ru-RU"/>
        </w:rPr>
        <w:t xml:space="preserve"> здоров'я!</w:t>
      </w:r>
    </w:p>
    <w:p w:rsidR="00A149B5" w:rsidRPr="00A149B5" w:rsidRDefault="00A149B5" w:rsidP="00A149B5">
      <w:pPr>
        <w:pStyle w:val="a8"/>
        <w:shd w:val="clear" w:color="auto" w:fill="FFFFFF"/>
        <w:spacing w:after="0" w:line="200" w:lineRule="atLeast"/>
        <w:jc w:val="both"/>
        <w:rPr>
          <w:bCs/>
          <w:color w:val="000000"/>
          <w:spacing w:val="-3"/>
          <w:sz w:val="28"/>
          <w:szCs w:val="28"/>
          <w:lang w:val="uk-UA"/>
        </w:rPr>
      </w:pPr>
      <w:r w:rsidRPr="00A149B5">
        <w:rPr>
          <w:bCs/>
          <w:color w:val="000000"/>
          <w:spacing w:val="-3"/>
          <w:sz w:val="28"/>
          <w:szCs w:val="28"/>
          <w:lang w:val="uk-UA"/>
        </w:rPr>
        <w:t xml:space="preserve">       Чи є ліки від поганого настрою? Є! Це сміх. Учені запевняють, що той, хто часто сміється, не лише рідше хворіє, а й швидше одужує. А саркастична посмішка (злісна, уїдлива) шкодить здоров’ю, сприяє захворюванню. Хочете підняти настрій – пожартуйте з друзями, посмійтеся.</w:t>
      </w:r>
    </w:p>
    <w:p w:rsidR="00A149B5" w:rsidRPr="00A149B5" w:rsidRDefault="00A149B5" w:rsidP="00A149B5">
      <w:pPr>
        <w:pStyle w:val="a8"/>
        <w:shd w:val="clear" w:color="auto" w:fill="FFFFFF"/>
        <w:spacing w:after="0" w:line="200" w:lineRule="atLeast"/>
        <w:jc w:val="both"/>
        <w:rPr>
          <w:color w:val="000000"/>
          <w:sz w:val="28"/>
          <w:szCs w:val="28"/>
          <w:lang w:val="uk-UA"/>
        </w:rPr>
      </w:pPr>
    </w:p>
    <w:p w:rsidR="00A149B5" w:rsidRPr="00A149B5" w:rsidRDefault="00A149B5" w:rsidP="00A149B5">
      <w:pPr>
        <w:pStyle w:val="a8"/>
        <w:spacing w:line="200" w:lineRule="atLeast"/>
        <w:jc w:val="center"/>
        <w:rPr>
          <w:color w:val="000000"/>
          <w:spacing w:val="1"/>
          <w:sz w:val="28"/>
          <w:szCs w:val="28"/>
        </w:rPr>
      </w:pPr>
      <w:r w:rsidRPr="00A149B5">
        <w:rPr>
          <w:b/>
          <w:color w:val="000000"/>
          <w:spacing w:val="1"/>
          <w:sz w:val="28"/>
          <w:szCs w:val="28"/>
        </w:rPr>
        <w:t xml:space="preserve">Вода </w:t>
      </w:r>
      <w:r w:rsidRPr="00A149B5">
        <w:rPr>
          <w:color w:val="000000"/>
          <w:spacing w:val="1"/>
          <w:sz w:val="28"/>
          <w:szCs w:val="28"/>
        </w:rPr>
        <w:t xml:space="preserve">      </w:t>
      </w:r>
    </w:p>
    <w:p w:rsidR="00A149B5" w:rsidRPr="00A149B5" w:rsidRDefault="00A149B5" w:rsidP="00A149B5">
      <w:pPr>
        <w:pStyle w:val="a8"/>
        <w:shd w:val="clear" w:color="auto" w:fill="FFFFFF"/>
        <w:spacing w:after="0" w:line="200" w:lineRule="atLeast"/>
        <w:jc w:val="both"/>
        <w:rPr>
          <w:bCs/>
          <w:color w:val="000000"/>
          <w:spacing w:val="-6"/>
          <w:sz w:val="28"/>
          <w:szCs w:val="28"/>
          <w:lang w:val="uk-UA"/>
        </w:rPr>
      </w:pPr>
      <w:r w:rsidRPr="00A149B5">
        <w:rPr>
          <w:bCs/>
          <w:color w:val="000000"/>
          <w:spacing w:val="1"/>
          <w:sz w:val="28"/>
          <w:szCs w:val="28"/>
          <w:lang w:val="uk-UA"/>
        </w:rPr>
        <w:t xml:space="preserve">       Наші предки дуже шанували воду. Вважалося великим гріхом кинути в </w:t>
      </w:r>
      <w:r w:rsidRPr="00A149B5">
        <w:rPr>
          <w:bCs/>
          <w:color w:val="000000"/>
          <w:spacing w:val="-3"/>
          <w:sz w:val="28"/>
          <w:szCs w:val="28"/>
          <w:lang w:val="uk-UA"/>
        </w:rPr>
        <w:t xml:space="preserve">річку чи озеро сміття, каміння. Не можна було бити по воді. Вода, вважалося, має </w:t>
      </w:r>
      <w:r w:rsidRPr="00A149B5">
        <w:rPr>
          <w:bCs/>
          <w:color w:val="000000"/>
          <w:spacing w:val="-1"/>
          <w:sz w:val="28"/>
          <w:szCs w:val="28"/>
          <w:lang w:val="uk-UA"/>
        </w:rPr>
        <w:t xml:space="preserve">велику цілющу силу. Вона миє, очищає. Тому з лікувальною метою збирали росу, а </w:t>
      </w:r>
      <w:r w:rsidRPr="00A149B5">
        <w:rPr>
          <w:bCs/>
          <w:color w:val="000000"/>
          <w:spacing w:val="6"/>
          <w:sz w:val="28"/>
          <w:szCs w:val="28"/>
          <w:lang w:val="uk-UA"/>
        </w:rPr>
        <w:t xml:space="preserve">воду брали у річці. І неодмінно до сходу сонця, щоб до цього з неї ніхто не </w:t>
      </w:r>
      <w:r w:rsidRPr="00A149B5">
        <w:rPr>
          <w:bCs/>
          <w:color w:val="000000"/>
          <w:spacing w:val="-6"/>
          <w:sz w:val="28"/>
          <w:szCs w:val="28"/>
          <w:lang w:val="uk-UA"/>
        </w:rPr>
        <w:t xml:space="preserve">черпав. </w:t>
      </w:r>
    </w:p>
    <w:p w:rsidR="00A149B5" w:rsidRPr="00A149B5" w:rsidRDefault="00A149B5" w:rsidP="00A149B5">
      <w:pPr>
        <w:pStyle w:val="a8"/>
        <w:shd w:val="clear" w:color="auto" w:fill="FFFFFF"/>
        <w:spacing w:after="0" w:line="200" w:lineRule="atLeast"/>
        <w:jc w:val="both"/>
        <w:rPr>
          <w:color w:val="000000"/>
          <w:sz w:val="28"/>
          <w:szCs w:val="28"/>
        </w:rPr>
      </w:pPr>
    </w:p>
    <w:p w:rsidR="00A149B5" w:rsidRPr="00A149B5" w:rsidRDefault="00A149B5" w:rsidP="00A149B5">
      <w:pPr>
        <w:pStyle w:val="a8"/>
        <w:spacing w:line="200" w:lineRule="atLeast"/>
        <w:jc w:val="center"/>
        <w:rPr>
          <w:b/>
          <w:color w:val="000000"/>
          <w:sz w:val="28"/>
          <w:szCs w:val="28"/>
          <w:lang w:val="en-US"/>
        </w:rPr>
      </w:pPr>
      <w:proofErr w:type="gramStart"/>
      <w:r w:rsidRPr="00A149B5">
        <w:rPr>
          <w:b/>
          <w:color w:val="000000"/>
          <w:sz w:val="28"/>
          <w:szCs w:val="28"/>
        </w:rPr>
        <w:t>Ц</w:t>
      </w:r>
      <w:proofErr w:type="gramEnd"/>
      <w:r w:rsidRPr="00A149B5">
        <w:rPr>
          <w:b/>
          <w:color w:val="000000"/>
          <w:sz w:val="28"/>
          <w:szCs w:val="28"/>
        </w:rPr>
        <w:t xml:space="preserve">ілющі властивості талої води </w:t>
      </w:r>
    </w:p>
    <w:p w:rsidR="00A149B5" w:rsidRPr="00A149B5" w:rsidRDefault="00A149B5" w:rsidP="00A149B5">
      <w:pPr>
        <w:pStyle w:val="a8"/>
        <w:spacing w:line="200" w:lineRule="atLeast"/>
        <w:rPr>
          <w:sz w:val="28"/>
          <w:szCs w:val="28"/>
          <w:lang w:val="en-US"/>
        </w:rPr>
      </w:pPr>
      <w:r w:rsidRPr="00A149B5">
        <w:rPr>
          <w:sz w:val="28"/>
          <w:szCs w:val="28"/>
        </w:rPr>
        <w:t xml:space="preserve">       Тала вода – вода особлива. Люди давно помітили її цілющі властивості. В полярних областях уздовж краю танучої криги бурхливо розвиваються </w:t>
      </w:r>
      <w:proofErr w:type="gramStart"/>
      <w:r w:rsidRPr="00A149B5">
        <w:rPr>
          <w:sz w:val="28"/>
          <w:szCs w:val="28"/>
        </w:rPr>
        <w:t>др</w:t>
      </w:r>
      <w:proofErr w:type="gramEnd"/>
      <w:r w:rsidRPr="00A149B5">
        <w:rPr>
          <w:sz w:val="28"/>
          <w:szCs w:val="28"/>
        </w:rPr>
        <w:t xml:space="preserve">ібні водяні рослини. Перелітні птахи вгамовують спрагу водою з ополонки. Так вошни відновлюють свої сили. </w:t>
      </w:r>
      <w:proofErr w:type="gramStart"/>
      <w:r w:rsidRPr="00A149B5">
        <w:rPr>
          <w:sz w:val="28"/>
          <w:szCs w:val="28"/>
        </w:rPr>
        <w:t>Курчата</w:t>
      </w:r>
      <w:proofErr w:type="gramEnd"/>
      <w:r w:rsidRPr="00A149B5">
        <w:rPr>
          <w:sz w:val="28"/>
          <w:szCs w:val="28"/>
        </w:rPr>
        <w:t xml:space="preserve">, яким дають пити талу снігову </w:t>
      </w:r>
      <w:r w:rsidRPr="00A149B5">
        <w:rPr>
          <w:spacing w:val="-2"/>
          <w:sz w:val="28"/>
          <w:szCs w:val="28"/>
        </w:rPr>
        <w:t xml:space="preserve">воду, ростуть значно швидше. </w:t>
      </w:r>
      <w:proofErr w:type="gramStart"/>
      <w:r w:rsidRPr="00A149B5">
        <w:rPr>
          <w:spacing w:val="-2"/>
          <w:sz w:val="28"/>
          <w:szCs w:val="28"/>
        </w:rPr>
        <w:t>З</w:t>
      </w:r>
      <w:proofErr w:type="gramEnd"/>
      <w:r w:rsidRPr="00A149B5">
        <w:rPr>
          <w:spacing w:val="-2"/>
          <w:sz w:val="28"/>
          <w:szCs w:val="28"/>
        </w:rPr>
        <w:t xml:space="preserve"> давніх-давен оленярі Півночі гонять свої стада на </w:t>
      </w:r>
      <w:r w:rsidRPr="00A149B5">
        <w:rPr>
          <w:sz w:val="28"/>
          <w:szCs w:val="28"/>
        </w:rPr>
        <w:t>водопій у ті місця, де найбільше талої води.</w:t>
      </w:r>
    </w:p>
    <w:p w:rsidR="00A149B5" w:rsidRPr="00A149B5" w:rsidRDefault="00A149B5" w:rsidP="00A149B5">
      <w:pPr>
        <w:pStyle w:val="a8"/>
        <w:spacing w:line="200" w:lineRule="atLeast"/>
        <w:jc w:val="center"/>
        <w:rPr>
          <w:color w:val="000000"/>
          <w:spacing w:val="1"/>
          <w:sz w:val="28"/>
          <w:szCs w:val="28"/>
          <w:lang w:val="uk-UA"/>
        </w:rPr>
      </w:pPr>
      <w:r w:rsidRPr="00A149B5">
        <w:rPr>
          <w:b/>
          <w:sz w:val="28"/>
          <w:szCs w:val="28"/>
        </w:rPr>
        <w:t xml:space="preserve">Криниці </w:t>
      </w:r>
      <w:r w:rsidRPr="00A149B5">
        <w:rPr>
          <w:color w:val="000000"/>
          <w:spacing w:val="1"/>
          <w:sz w:val="28"/>
          <w:szCs w:val="28"/>
        </w:rPr>
        <w:t xml:space="preserve">       </w:t>
      </w:r>
    </w:p>
    <w:p w:rsidR="00A149B5" w:rsidRPr="00A149B5" w:rsidRDefault="00A149B5" w:rsidP="00A149B5">
      <w:pPr>
        <w:pStyle w:val="a8"/>
        <w:spacing w:line="200" w:lineRule="atLeast"/>
        <w:rPr>
          <w:color w:val="000000"/>
          <w:spacing w:val="8"/>
          <w:sz w:val="28"/>
          <w:szCs w:val="28"/>
        </w:rPr>
      </w:pPr>
      <w:r w:rsidRPr="00A149B5">
        <w:rPr>
          <w:color w:val="000000"/>
          <w:spacing w:val="1"/>
          <w:sz w:val="28"/>
          <w:szCs w:val="28"/>
          <w:lang w:val="uk-UA"/>
        </w:rPr>
        <w:t xml:space="preserve">       </w:t>
      </w:r>
      <w:r w:rsidRPr="00A149B5">
        <w:rPr>
          <w:color w:val="000000"/>
          <w:spacing w:val="1"/>
          <w:sz w:val="28"/>
          <w:szCs w:val="28"/>
        </w:rPr>
        <w:t xml:space="preserve">Людина може значно довше прожити без їжі, ніж </w:t>
      </w:r>
      <w:proofErr w:type="gramStart"/>
      <w:r w:rsidRPr="00A149B5">
        <w:rPr>
          <w:color w:val="000000"/>
          <w:spacing w:val="1"/>
          <w:sz w:val="28"/>
          <w:szCs w:val="28"/>
        </w:rPr>
        <w:t>без води</w:t>
      </w:r>
      <w:proofErr w:type="gramEnd"/>
      <w:r w:rsidRPr="00A149B5">
        <w:rPr>
          <w:color w:val="000000"/>
          <w:spacing w:val="1"/>
          <w:sz w:val="28"/>
          <w:szCs w:val="28"/>
        </w:rPr>
        <w:t xml:space="preserve">. Ковток </w:t>
      </w:r>
      <w:r w:rsidRPr="00A149B5">
        <w:rPr>
          <w:color w:val="000000"/>
          <w:spacing w:val="3"/>
          <w:sz w:val="28"/>
          <w:szCs w:val="28"/>
        </w:rPr>
        <w:t>прозорої джерельної води зціляє мандрівникі</w:t>
      </w:r>
      <w:proofErr w:type="gramStart"/>
      <w:r w:rsidRPr="00A149B5">
        <w:rPr>
          <w:color w:val="000000"/>
          <w:spacing w:val="3"/>
          <w:sz w:val="28"/>
          <w:szCs w:val="28"/>
        </w:rPr>
        <w:t>в</w:t>
      </w:r>
      <w:proofErr w:type="gramEnd"/>
      <w:r w:rsidRPr="00A149B5">
        <w:rPr>
          <w:color w:val="000000"/>
          <w:spacing w:val="3"/>
          <w:sz w:val="28"/>
          <w:szCs w:val="28"/>
        </w:rPr>
        <w:t xml:space="preserve">, поновлює сили хліборобам у </w:t>
      </w:r>
      <w:r w:rsidRPr="00A149B5">
        <w:rPr>
          <w:color w:val="000000"/>
          <w:spacing w:val="8"/>
          <w:sz w:val="28"/>
          <w:szCs w:val="28"/>
        </w:rPr>
        <w:t>спекотливі</w:t>
      </w:r>
    </w:p>
    <w:p w:rsidR="00A149B5" w:rsidRPr="00A149B5" w:rsidRDefault="00A149B5" w:rsidP="00A149B5">
      <w:pPr>
        <w:pStyle w:val="a8"/>
        <w:spacing w:line="200" w:lineRule="atLeast"/>
        <w:rPr>
          <w:color w:val="000000"/>
          <w:spacing w:val="8"/>
          <w:sz w:val="28"/>
          <w:szCs w:val="28"/>
        </w:rPr>
      </w:pPr>
      <w:r w:rsidRPr="00A149B5">
        <w:rPr>
          <w:color w:val="000000"/>
          <w:spacing w:val="8"/>
          <w:sz w:val="28"/>
          <w:szCs w:val="28"/>
        </w:rPr>
        <w:t>жнив’яні дні.</w:t>
      </w:r>
    </w:p>
    <w:p w:rsidR="00A149B5" w:rsidRPr="00A149B5" w:rsidRDefault="00A149B5" w:rsidP="00A149B5">
      <w:pPr>
        <w:pStyle w:val="a8"/>
        <w:spacing w:line="200" w:lineRule="atLeast"/>
        <w:rPr>
          <w:color w:val="000000"/>
          <w:spacing w:val="-1"/>
          <w:sz w:val="28"/>
          <w:szCs w:val="28"/>
        </w:rPr>
      </w:pPr>
      <w:r w:rsidRPr="00A149B5">
        <w:rPr>
          <w:color w:val="000000"/>
          <w:spacing w:val="8"/>
          <w:sz w:val="28"/>
          <w:szCs w:val="28"/>
        </w:rPr>
        <w:t xml:space="preserve">       Криниця – це не тільки господарські зручності, а й </w:t>
      </w:r>
      <w:proofErr w:type="gramStart"/>
      <w:r w:rsidRPr="00A149B5">
        <w:rPr>
          <w:color w:val="000000"/>
          <w:sz w:val="28"/>
          <w:szCs w:val="28"/>
        </w:rPr>
        <w:t>св</w:t>
      </w:r>
      <w:proofErr w:type="gramEnd"/>
      <w:r w:rsidRPr="00A149B5">
        <w:rPr>
          <w:color w:val="000000"/>
          <w:sz w:val="28"/>
          <w:szCs w:val="28"/>
        </w:rPr>
        <w:t xml:space="preserve">ідчення мистецького смаку фантазії. Вода із семи криниць. </w:t>
      </w:r>
      <w:proofErr w:type="gramStart"/>
      <w:r w:rsidRPr="00A149B5">
        <w:rPr>
          <w:color w:val="000000"/>
          <w:sz w:val="28"/>
          <w:szCs w:val="28"/>
        </w:rPr>
        <w:t>Це не</w:t>
      </w:r>
      <w:proofErr w:type="gramEnd"/>
      <w:r w:rsidRPr="00A149B5">
        <w:rPr>
          <w:color w:val="000000"/>
          <w:sz w:val="28"/>
          <w:szCs w:val="28"/>
        </w:rPr>
        <w:t xml:space="preserve"> лише поетичне </w:t>
      </w:r>
      <w:r w:rsidRPr="00A149B5">
        <w:rPr>
          <w:color w:val="000000"/>
          <w:spacing w:val="-1"/>
          <w:sz w:val="28"/>
          <w:szCs w:val="28"/>
        </w:rPr>
        <w:t>порівняння, але й глибока пошана народу до живих джерел.</w:t>
      </w:r>
    </w:p>
    <w:p w:rsidR="00A149B5" w:rsidRPr="00A149B5" w:rsidRDefault="00A149B5" w:rsidP="00A149B5">
      <w:pPr>
        <w:pStyle w:val="a8"/>
        <w:spacing w:line="200" w:lineRule="atLeast"/>
        <w:rPr>
          <w:sz w:val="28"/>
          <w:szCs w:val="28"/>
        </w:rPr>
      </w:pPr>
    </w:p>
    <w:p w:rsidR="00A149B5" w:rsidRPr="00A149B5" w:rsidRDefault="00A149B5" w:rsidP="00A149B5">
      <w:pPr>
        <w:pStyle w:val="a8"/>
        <w:spacing w:line="200" w:lineRule="atLeast"/>
        <w:jc w:val="center"/>
        <w:rPr>
          <w:b/>
          <w:sz w:val="28"/>
          <w:szCs w:val="28"/>
          <w:lang w:val="en-US"/>
        </w:rPr>
      </w:pPr>
      <w:r w:rsidRPr="00A149B5">
        <w:rPr>
          <w:b/>
          <w:sz w:val="28"/>
          <w:szCs w:val="28"/>
        </w:rPr>
        <w:t xml:space="preserve">Чай буває </w:t>
      </w:r>
      <w:proofErr w:type="gramStart"/>
      <w:r w:rsidRPr="00A149B5">
        <w:rPr>
          <w:b/>
          <w:sz w:val="28"/>
          <w:szCs w:val="28"/>
        </w:rPr>
        <w:t>р</w:t>
      </w:r>
      <w:proofErr w:type="gramEnd"/>
      <w:r w:rsidRPr="00A149B5">
        <w:rPr>
          <w:b/>
          <w:sz w:val="28"/>
          <w:szCs w:val="28"/>
        </w:rPr>
        <w:t>ізний</w:t>
      </w:r>
    </w:p>
    <w:p w:rsidR="00A149B5" w:rsidRPr="00A149B5" w:rsidRDefault="00A149B5" w:rsidP="00A149B5">
      <w:pPr>
        <w:pStyle w:val="a8"/>
        <w:spacing w:line="200" w:lineRule="atLeast"/>
        <w:rPr>
          <w:sz w:val="28"/>
          <w:szCs w:val="28"/>
        </w:rPr>
      </w:pPr>
      <w:r w:rsidRPr="00A149B5">
        <w:rPr>
          <w:b/>
          <w:sz w:val="28"/>
          <w:szCs w:val="28"/>
        </w:rPr>
        <w:t xml:space="preserve">       </w:t>
      </w:r>
      <w:r w:rsidRPr="00A149B5">
        <w:rPr>
          <w:sz w:val="28"/>
          <w:szCs w:val="28"/>
        </w:rPr>
        <w:t xml:space="preserve">Чай буває зелений, чорний і червоний. Усі </w:t>
      </w:r>
      <w:proofErr w:type="gramStart"/>
      <w:r w:rsidRPr="00A149B5">
        <w:rPr>
          <w:sz w:val="28"/>
          <w:szCs w:val="28"/>
        </w:rPr>
        <w:t>вони</w:t>
      </w:r>
      <w:proofErr w:type="gramEnd"/>
      <w:r w:rsidRPr="00A149B5">
        <w:rPr>
          <w:sz w:val="28"/>
          <w:szCs w:val="28"/>
        </w:rPr>
        <w:t xml:space="preserve"> корисні. Але треба знати, коли який краще пити. Зелений чай пий тоді, коли тебе переповнюють емоції і тобі треба заспокоїтися. Коли ж потрібно якнайшвидше прокинутися і збадьоритися, щоб </w:t>
      </w:r>
    </w:p>
    <w:p w:rsidR="00A149B5" w:rsidRPr="00A149B5" w:rsidRDefault="00A149B5" w:rsidP="00A149B5">
      <w:pPr>
        <w:pStyle w:val="a8"/>
        <w:shd w:val="clear" w:color="auto" w:fill="FFFFFF"/>
        <w:spacing w:after="0" w:line="200" w:lineRule="atLeast"/>
        <w:jc w:val="both"/>
        <w:rPr>
          <w:bCs/>
          <w:color w:val="000000"/>
          <w:spacing w:val="-6"/>
          <w:sz w:val="28"/>
          <w:szCs w:val="28"/>
          <w:lang w:val="uk-UA"/>
        </w:rPr>
      </w:pPr>
      <w:r w:rsidRPr="00A149B5">
        <w:rPr>
          <w:bCs/>
          <w:color w:val="000000"/>
          <w:spacing w:val="-6"/>
          <w:sz w:val="28"/>
          <w:szCs w:val="28"/>
          <w:lang w:val="uk-UA"/>
        </w:rPr>
        <w:t>йти до школи «сонною мухою», випий чашку чорного або червоного чаю.</w:t>
      </w:r>
    </w:p>
    <w:p w:rsidR="00A149B5" w:rsidRPr="00A149B5" w:rsidRDefault="00A149B5" w:rsidP="00A149B5">
      <w:pPr>
        <w:pStyle w:val="a8"/>
        <w:shd w:val="clear" w:color="auto" w:fill="FFFFFF"/>
        <w:spacing w:after="0" w:line="200" w:lineRule="atLeast"/>
        <w:jc w:val="both"/>
        <w:rPr>
          <w:sz w:val="28"/>
          <w:szCs w:val="28"/>
          <w:lang w:val="uk-UA"/>
        </w:rPr>
      </w:pPr>
    </w:p>
    <w:p w:rsidR="00A149B5" w:rsidRPr="00A149B5" w:rsidRDefault="00A149B5" w:rsidP="00A149B5">
      <w:pPr>
        <w:shd w:val="clear" w:color="auto" w:fill="FFFFFF"/>
        <w:spacing w:line="200" w:lineRule="atLeast"/>
        <w:jc w:val="center"/>
        <w:rPr>
          <w:rFonts w:ascii="Times New Roman" w:hAnsi="Times New Roman" w:cs="Times New Roman"/>
          <w:b/>
          <w:bCs/>
          <w:color w:val="000000"/>
          <w:spacing w:val="-2"/>
          <w:sz w:val="28"/>
          <w:szCs w:val="28"/>
          <w:lang w:val="uk-UA"/>
        </w:rPr>
      </w:pPr>
      <w:r w:rsidRPr="00A149B5">
        <w:rPr>
          <w:rFonts w:ascii="Times New Roman" w:hAnsi="Times New Roman" w:cs="Times New Roman"/>
          <w:b/>
          <w:bCs/>
          <w:color w:val="000000"/>
          <w:spacing w:val="-2"/>
          <w:sz w:val="28"/>
          <w:szCs w:val="28"/>
          <w:lang w:val="uk-UA"/>
        </w:rPr>
        <w:t>Вода в організмі людини</w:t>
      </w:r>
    </w:p>
    <w:p w:rsidR="00A149B5" w:rsidRPr="00A149B5" w:rsidRDefault="00A149B5" w:rsidP="00A149B5">
      <w:pPr>
        <w:shd w:val="clear" w:color="auto" w:fill="FFFFFF"/>
        <w:spacing w:line="200" w:lineRule="atLeast"/>
        <w:jc w:val="center"/>
        <w:rPr>
          <w:rFonts w:ascii="Times New Roman" w:hAnsi="Times New Roman" w:cs="Times New Roman"/>
          <w:b/>
          <w:bCs/>
          <w:color w:val="000000"/>
          <w:spacing w:val="-2"/>
          <w:sz w:val="28"/>
          <w:szCs w:val="28"/>
          <w:lang w:val="uk-UA"/>
        </w:rPr>
      </w:pPr>
    </w:p>
    <w:p w:rsidR="00A149B5" w:rsidRPr="00A149B5" w:rsidRDefault="00A149B5" w:rsidP="00A149B5">
      <w:pPr>
        <w:shd w:val="clear" w:color="auto" w:fill="FFFFFF"/>
        <w:spacing w:line="200" w:lineRule="atLeast"/>
        <w:jc w:val="both"/>
        <w:rPr>
          <w:rFonts w:ascii="Times New Roman" w:hAnsi="Times New Roman" w:cs="Times New Roman"/>
          <w:bCs/>
          <w:color w:val="000000"/>
          <w:sz w:val="28"/>
          <w:szCs w:val="28"/>
          <w:lang w:val="uk-UA"/>
        </w:rPr>
      </w:pPr>
      <w:r w:rsidRPr="00A149B5">
        <w:rPr>
          <w:rFonts w:ascii="Times New Roman" w:hAnsi="Times New Roman" w:cs="Times New Roman"/>
          <w:bCs/>
          <w:color w:val="000000"/>
          <w:spacing w:val="-2"/>
          <w:sz w:val="28"/>
          <w:szCs w:val="28"/>
          <w:lang w:val="uk-UA"/>
        </w:rPr>
        <w:t xml:space="preserve">       Джерелом життя є вода. У молодшому шкіль</w:t>
      </w:r>
      <w:r w:rsidRPr="00A149B5">
        <w:rPr>
          <w:rFonts w:ascii="Times New Roman" w:hAnsi="Times New Roman" w:cs="Times New Roman"/>
          <w:bCs/>
          <w:color w:val="000000"/>
          <w:spacing w:val="-2"/>
          <w:sz w:val="28"/>
          <w:szCs w:val="28"/>
          <w:lang w:val="uk-UA"/>
        </w:rPr>
        <w:softHyphen/>
      </w:r>
      <w:r w:rsidRPr="00A149B5">
        <w:rPr>
          <w:rFonts w:ascii="Times New Roman" w:hAnsi="Times New Roman" w:cs="Times New Roman"/>
          <w:bCs/>
          <w:color w:val="000000"/>
          <w:spacing w:val="-3"/>
          <w:sz w:val="28"/>
          <w:szCs w:val="28"/>
          <w:lang w:val="uk-UA"/>
        </w:rPr>
        <w:t xml:space="preserve">ному віці для здорових дітей добова потреба у воді </w:t>
      </w:r>
      <w:r w:rsidRPr="00A149B5">
        <w:rPr>
          <w:rFonts w:ascii="Times New Roman" w:hAnsi="Times New Roman" w:cs="Times New Roman"/>
          <w:bCs/>
          <w:color w:val="000000"/>
          <w:sz w:val="28"/>
          <w:szCs w:val="28"/>
          <w:lang w:val="uk-UA"/>
        </w:rPr>
        <w:t>становить 8 г на 1 кг маси тіла дитини.</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5"/>
          <w:sz w:val="28"/>
          <w:szCs w:val="28"/>
          <w:lang w:val="uk-UA"/>
        </w:rPr>
      </w:pPr>
      <w:r w:rsidRPr="00A149B5">
        <w:rPr>
          <w:rFonts w:ascii="Times New Roman" w:hAnsi="Times New Roman" w:cs="Times New Roman"/>
          <w:bCs/>
          <w:color w:val="000000"/>
          <w:spacing w:val="-6"/>
          <w:sz w:val="28"/>
          <w:szCs w:val="28"/>
          <w:lang w:val="uk-UA"/>
        </w:rPr>
        <w:t xml:space="preserve">  Вода </w:t>
      </w:r>
      <w:r w:rsidRPr="00A149B5">
        <w:rPr>
          <w:rFonts w:ascii="Times New Roman" w:hAnsi="Times New Roman" w:cs="Times New Roman"/>
          <w:sz w:val="28"/>
          <w:szCs w:val="28"/>
        </w:rPr>
        <w:t>–</w:t>
      </w:r>
      <w:r w:rsidRPr="00A149B5">
        <w:rPr>
          <w:rFonts w:ascii="Times New Roman" w:hAnsi="Times New Roman" w:cs="Times New Roman"/>
          <w:bCs/>
          <w:color w:val="000000"/>
          <w:spacing w:val="-6"/>
          <w:sz w:val="28"/>
          <w:szCs w:val="28"/>
          <w:lang w:val="uk-UA"/>
        </w:rPr>
        <w:t xml:space="preserve"> основна речовина, з якої складається твоє </w:t>
      </w:r>
      <w:r w:rsidRPr="00A149B5">
        <w:rPr>
          <w:rFonts w:ascii="Times New Roman" w:hAnsi="Times New Roman" w:cs="Times New Roman"/>
          <w:bCs/>
          <w:color w:val="000000"/>
          <w:spacing w:val="-5"/>
          <w:sz w:val="28"/>
          <w:szCs w:val="28"/>
          <w:lang w:val="uk-UA"/>
        </w:rPr>
        <w:t xml:space="preserve">тіло: її аж 70 % у твоєму організмі. Вона розчиняє всі </w:t>
      </w:r>
      <w:r w:rsidRPr="00A149B5">
        <w:rPr>
          <w:rFonts w:ascii="Times New Roman" w:hAnsi="Times New Roman" w:cs="Times New Roman"/>
          <w:bCs/>
          <w:color w:val="000000"/>
          <w:spacing w:val="-3"/>
          <w:sz w:val="28"/>
          <w:szCs w:val="28"/>
          <w:lang w:val="uk-UA"/>
        </w:rPr>
        <w:t>поживні речовини, є основною частиною крові, сли</w:t>
      </w:r>
      <w:r w:rsidRPr="00A149B5">
        <w:rPr>
          <w:rFonts w:ascii="Times New Roman" w:hAnsi="Times New Roman" w:cs="Times New Roman"/>
          <w:bCs/>
          <w:color w:val="000000"/>
          <w:spacing w:val="-3"/>
          <w:sz w:val="28"/>
          <w:szCs w:val="28"/>
          <w:lang w:val="uk-UA"/>
        </w:rPr>
        <w:softHyphen/>
      </w:r>
      <w:r w:rsidRPr="00A149B5">
        <w:rPr>
          <w:rFonts w:ascii="Times New Roman" w:hAnsi="Times New Roman" w:cs="Times New Roman"/>
          <w:bCs/>
          <w:color w:val="000000"/>
          <w:spacing w:val="-2"/>
          <w:sz w:val="28"/>
          <w:szCs w:val="28"/>
          <w:lang w:val="uk-UA"/>
        </w:rPr>
        <w:t xml:space="preserve">ни, інших рідин організму, розчиняє відпрацьовані речовини і виводить їх у вигляді сечі з організму, у </w:t>
      </w:r>
      <w:r w:rsidRPr="00A149B5">
        <w:rPr>
          <w:rFonts w:ascii="Times New Roman" w:hAnsi="Times New Roman" w:cs="Times New Roman"/>
          <w:bCs/>
          <w:color w:val="000000"/>
          <w:spacing w:val="-5"/>
          <w:sz w:val="28"/>
          <w:szCs w:val="28"/>
          <w:lang w:val="uk-UA"/>
        </w:rPr>
        <w:t>складі поту регулює температуру тіла.</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2"/>
          <w:sz w:val="28"/>
          <w:szCs w:val="28"/>
          <w:lang w:val="uk-UA"/>
        </w:rPr>
      </w:pPr>
      <w:r w:rsidRPr="00A149B5">
        <w:rPr>
          <w:rFonts w:ascii="Times New Roman" w:hAnsi="Times New Roman" w:cs="Times New Roman"/>
          <w:bCs/>
          <w:color w:val="000000"/>
          <w:spacing w:val="-4"/>
          <w:sz w:val="28"/>
          <w:szCs w:val="28"/>
          <w:lang w:val="uk-UA"/>
        </w:rPr>
        <w:t xml:space="preserve">   Безпосередньо в організм вода потрапляє під час </w:t>
      </w:r>
      <w:r w:rsidRPr="00A149B5">
        <w:rPr>
          <w:rFonts w:ascii="Times New Roman" w:hAnsi="Times New Roman" w:cs="Times New Roman"/>
          <w:bCs/>
          <w:color w:val="000000"/>
          <w:spacing w:val="-2"/>
          <w:sz w:val="28"/>
          <w:szCs w:val="28"/>
          <w:lang w:val="uk-UA"/>
        </w:rPr>
        <w:t>пиття, а також з рідкою їжею, овочами, фруктами.</w:t>
      </w:r>
    </w:p>
    <w:p w:rsidR="00A149B5" w:rsidRPr="00A149B5" w:rsidRDefault="00A149B5" w:rsidP="00A149B5">
      <w:pPr>
        <w:pStyle w:val="a8"/>
        <w:spacing w:line="200" w:lineRule="atLeast"/>
        <w:jc w:val="center"/>
        <w:rPr>
          <w:sz w:val="28"/>
          <w:szCs w:val="28"/>
        </w:rPr>
      </w:pPr>
    </w:p>
    <w:p w:rsidR="00A149B5" w:rsidRPr="00A149B5" w:rsidRDefault="00A149B5" w:rsidP="00A149B5">
      <w:pPr>
        <w:pStyle w:val="a8"/>
        <w:spacing w:line="200" w:lineRule="atLeast"/>
        <w:jc w:val="center"/>
        <w:rPr>
          <w:b/>
          <w:sz w:val="28"/>
          <w:szCs w:val="28"/>
          <w:lang w:val="en-US"/>
        </w:rPr>
      </w:pPr>
      <w:r w:rsidRPr="00A149B5">
        <w:rPr>
          <w:b/>
          <w:sz w:val="28"/>
          <w:szCs w:val="28"/>
        </w:rPr>
        <w:t>Молоко і сонце</w:t>
      </w:r>
    </w:p>
    <w:p w:rsidR="00A149B5" w:rsidRPr="00A149B5" w:rsidRDefault="00A149B5" w:rsidP="00A149B5">
      <w:pPr>
        <w:pStyle w:val="a8"/>
        <w:spacing w:line="200" w:lineRule="atLeast"/>
        <w:rPr>
          <w:sz w:val="28"/>
          <w:szCs w:val="28"/>
        </w:rPr>
      </w:pPr>
      <w:r w:rsidRPr="00A149B5">
        <w:rPr>
          <w:sz w:val="28"/>
          <w:szCs w:val="28"/>
        </w:rPr>
        <w:t xml:space="preserve">       Вчені ретельно </w:t>
      </w:r>
      <w:proofErr w:type="gramStart"/>
      <w:r w:rsidRPr="00A149B5">
        <w:rPr>
          <w:sz w:val="28"/>
          <w:szCs w:val="28"/>
        </w:rPr>
        <w:t>досл</w:t>
      </w:r>
      <w:proofErr w:type="gramEnd"/>
      <w:r w:rsidRPr="00A149B5">
        <w:rPr>
          <w:sz w:val="28"/>
          <w:szCs w:val="28"/>
        </w:rPr>
        <w:t xml:space="preserve">ідили коров’яче молоко і знайшли дивні речі. Відро зі щойно видоєним молоком не можна нести по сонцю відкритим. Молоко залишиться без вітамінів В і С. ці вітаміни повністю зникнуть навіть </w:t>
      </w:r>
      <w:proofErr w:type="gramStart"/>
      <w:r w:rsidRPr="00A149B5">
        <w:rPr>
          <w:sz w:val="28"/>
          <w:szCs w:val="28"/>
        </w:rPr>
        <w:t>п</w:t>
      </w:r>
      <w:proofErr w:type="gramEnd"/>
      <w:r w:rsidRPr="00A149B5">
        <w:rPr>
          <w:sz w:val="28"/>
          <w:szCs w:val="28"/>
        </w:rPr>
        <w:t>ісля звилинного опромінення молока яскравим сонячним світлом.</w:t>
      </w:r>
    </w:p>
    <w:p w:rsidR="00A149B5" w:rsidRPr="00A149B5" w:rsidRDefault="00A149B5" w:rsidP="00A149B5">
      <w:pPr>
        <w:pStyle w:val="a8"/>
        <w:spacing w:line="200" w:lineRule="atLeast"/>
        <w:rPr>
          <w:sz w:val="28"/>
          <w:szCs w:val="28"/>
        </w:rPr>
      </w:pPr>
      <w:r w:rsidRPr="00A149B5">
        <w:rPr>
          <w:sz w:val="28"/>
          <w:szCs w:val="28"/>
        </w:rPr>
        <w:t xml:space="preserve">     Але навіть розсіяне </w:t>
      </w:r>
      <w:proofErr w:type="gramStart"/>
      <w:r w:rsidRPr="00A149B5">
        <w:rPr>
          <w:sz w:val="28"/>
          <w:szCs w:val="28"/>
        </w:rPr>
        <w:t>св</w:t>
      </w:r>
      <w:proofErr w:type="gramEnd"/>
      <w:r w:rsidRPr="00A149B5">
        <w:rPr>
          <w:sz w:val="28"/>
          <w:szCs w:val="28"/>
        </w:rPr>
        <w:t xml:space="preserve">ітло може згубити ці вітаміни. </w:t>
      </w:r>
      <w:proofErr w:type="gramStart"/>
      <w:r w:rsidRPr="00A149B5">
        <w:rPr>
          <w:sz w:val="28"/>
          <w:szCs w:val="28"/>
        </w:rPr>
        <w:t>Ц</w:t>
      </w:r>
      <w:proofErr w:type="gramEnd"/>
      <w:r w:rsidRPr="00A149B5">
        <w:rPr>
          <w:sz w:val="28"/>
          <w:szCs w:val="28"/>
        </w:rPr>
        <w:t>інність і смак молока зберігається при негайному розливі його в пляшки з темного скла і пакети.</w:t>
      </w:r>
    </w:p>
    <w:p w:rsidR="00A149B5" w:rsidRPr="00A149B5" w:rsidRDefault="00A149B5" w:rsidP="00A149B5">
      <w:pPr>
        <w:pStyle w:val="ae"/>
        <w:spacing w:line="200" w:lineRule="atLeast"/>
        <w:jc w:val="center"/>
        <w:rPr>
          <w:b/>
          <w:sz w:val="28"/>
          <w:szCs w:val="28"/>
          <w:lang w:val="uk-UA"/>
        </w:rPr>
      </w:pPr>
    </w:p>
    <w:p w:rsidR="00A149B5" w:rsidRPr="00A149B5" w:rsidRDefault="00A149B5" w:rsidP="00A149B5">
      <w:pPr>
        <w:pStyle w:val="ae"/>
        <w:spacing w:line="200" w:lineRule="atLeast"/>
        <w:jc w:val="center"/>
        <w:rPr>
          <w:b/>
          <w:sz w:val="28"/>
          <w:szCs w:val="28"/>
        </w:rPr>
      </w:pPr>
      <w:r w:rsidRPr="00A149B5">
        <w:rPr>
          <w:b/>
          <w:sz w:val="28"/>
          <w:szCs w:val="28"/>
        </w:rPr>
        <w:t>Вітаміни</w:t>
      </w:r>
    </w:p>
    <w:p w:rsidR="00A149B5" w:rsidRPr="00A149B5" w:rsidRDefault="00A149B5" w:rsidP="00A149B5">
      <w:pPr>
        <w:pStyle w:val="a8"/>
        <w:spacing w:line="200" w:lineRule="atLeast"/>
        <w:rPr>
          <w:sz w:val="28"/>
          <w:szCs w:val="28"/>
        </w:rPr>
      </w:pPr>
      <w:r w:rsidRPr="00A149B5">
        <w:rPr>
          <w:sz w:val="28"/>
          <w:szCs w:val="28"/>
        </w:rPr>
        <w:t xml:space="preserve">       Слово “вітаміни” походить від латинського слова “</w:t>
      </w:r>
      <w:proofErr w:type="gramStart"/>
      <w:r w:rsidRPr="00A149B5">
        <w:rPr>
          <w:sz w:val="28"/>
          <w:szCs w:val="28"/>
        </w:rPr>
        <w:t>в</w:t>
      </w:r>
      <w:proofErr w:type="gramEnd"/>
      <w:r w:rsidRPr="00A149B5">
        <w:rPr>
          <w:sz w:val="28"/>
          <w:szCs w:val="28"/>
        </w:rPr>
        <w:t>іта”, що означає життя. Назва ця не випадкова. Якщо вітамінів не вистача</w:t>
      </w:r>
      <w:proofErr w:type="gramStart"/>
      <w:r w:rsidRPr="00A149B5">
        <w:rPr>
          <w:sz w:val="28"/>
          <w:szCs w:val="28"/>
        </w:rPr>
        <w:t>є,</w:t>
      </w:r>
      <w:proofErr w:type="gramEnd"/>
      <w:r w:rsidRPr="00A149B5">
        <w:rPr>
          <w:sz w:val="28"/>
          <w:szCs w:val="28"/>
        </w:rPr>
        <w:t xml:space="preserve"> людина тяжко хворіє. Вітаміни потрібні для нормального росту і розвитку дитячого організму.</w:t>
      </w:r>
    </w:p>
    <w:p w:rsidR="00A149B5" w:rsidRPr="00A149B5" w:rsidRDefault="00A149B5" w:rsidP="00A149B5">
      <w:pPr>
        <w:pStyle w:val="a8"/>
        <w:spacing w:line="200" w:lineRule="atLeast"/>
        <w:rPr>
          <w:sz w:val="28"/>
          <w:szCs w:val="28"/>
        </w:rPr>
      </w:pPr>
      <w:r w:rsidRPr="00A149B5">
        <w:rPr>
          <w:sz w:val="28"/>
          <w:szCs w:val="28"/>
        </w:rPr>
        <w:t xml:space="preserve">В організм </w:t>
      </w:r>
      <w:proofErr w:type="gramStart"/>
      <w:r w:rsidRPr="00A149B5">
        <w:rPr>
          <w:sz w:val="28"/>
          <w:szCs w:val="28"/>
        </w:rPr>
        <w:t>в</w:t>
      </w:r>
      <w:proofErr w:type="gramEnd"/>
      <w:r w:rsidRPr="00A149B5">
        <w:rPr>
          <w:sz w:val="28"/>
          <w:szCs w:val="28"/>
        </w:rPr>
        <w:t xml:space="preserve">ітаміни потрапляють з їжею. В </w:t>
      </w:r>
      <w:proofErr w:type="gramStart"/>
      <w:r w:rsidRPr="00A149B5">
        <w:rPr>
          <w:sz w:val="28"/>
          <w:szCs w:val="28"/>
        </w:rPr>
        <w:t>р</w:t>
      </w:r>
      <w:proofErr w:type="gramEnd"/>
      <w:r w:rsidRPr="00A149B5">
        <w:rPr>
          <w:sz w:val="28"/>
          <w:szCs w:val="28"/>
        </w:rPr>
        <w:t xml:space="preserve">ізних продуктах містяться різні вітаміни. От чому харчування повинне бути </w:t>
      </w:r>
      <w:proofErr w:type="gramStart"/>
      <w:r w:rsidRPr="00A149B5">
        <w:rPr>
          <w:sz w:val="28"/>
          <w:szCs w:val="28"/>
        </w:rPr>
        <w:t>р</w:t>
      </w:r>
      <w:proofErr w:type="gramEnd"/>
      <w:r w:rsidRPr="00A149B5">
        <w:rPr>
          <w:sz w:val="28"/>
          <w:szCs w:val="28"/>
        </w:rPr>
        <w:t>ізноманітним.</w:t>
      </w:r>
    </w:p>
    <w:p w:rsidR="00A149B5" w:rsidRPr="00A149B5" w:rsidRDefault="00A149B5" w:rsidP="00A149B5">
      <w:pPr>
        <w:pStyle w:val="ae"/>
        <w:spacing w:line="200" w:lineRule="atLeast"/>
        <w:rPr>
          <w:sz w:val="28"/>
          <w:szCs w:val="28"/>
          <w:lang w:val="uk-UA"/>
        </w:rPr>
      </w:pPr>
    </w:p>
    <w:p w:rsidR="00A149B5" w:rsidRPr="00A149B5" w:rsidRDefault="00A149B5" w:rsidP="00A149B5">
      <w:pPr>
        <w:pStyle w:val="a8"/>
        <w:spacing w:line="200" w:lineRule="atLeast"/>
        <w:jc w:val="center"/>
        <w:rPr>
          <w:b/>
          <w:color w:val="000000"/>
          <w:spacing w:val="-1"/>
          <w:sz w:val="28"/>
          <w:szCs w:val="28"/>
        </w:rPr>
      </w:pPr>
      <w:r w:rsidRPr="00A149B5">
        <w:rPr>
          <w:b/>
          <w:color w:val="000000"/>
          <w:spacing w:val="-1"/>
          <w:sz w:val="28"/>
          <w:szCs w:val="28"/>
        </w:rPr>
        <w:t xml:space="preserve">Вітаміни </w:t>
      </w:r>
    </w:p>
    <w:p w:rsidR="00A149B5" w:rsidRDefault="00A149B5" w:rsidP="00A149B5">
      <w:pPr>
        <w:shd w:val="clear" w:color="auto" w:fill="FFFFFF"/>
        <w:spacing w:line="200" w:lineRule="atLeast"/>
        <w:jc w:val="both"/>
        <w:rPr>
          <w:rFonts w:ascii="Times New Roman" w:hAnsi="Times New Roman" w:cs="Times New Roman"/>
          <w:bCs/>
          <w:color w:val="000000"/>
          <w:spacing w:val="-3"/>
          <w:sz w:val="28"/>
          <w:szCs w:val="28"/>
          <w:lang w:val="en-US"/>
        </w:rPr>
      </w:pPr>
      <w:r w:rsidRPr="00A149B5">
        <w:rPr>
          <w:rFonts w:ascii="Times New Roman" w:hAnsi="Times New Roman" w:cs="Times New Roman"/>
          <w:bCs/>
          <w:color w:val="000000"/>
          <w:spacing w:val="-3"/>
          <w:sz w:val="28"/>
          <w:szCs w:val="28"/>
          <w:lang w:val="uk-UA"/>
        </w:rPr>
        <w:t xml:space="preserve">       Вітаміни відіграють важливу роль у життєдіяльності організму людини. Вони захищають людину від тяжких захворювань. Відсутність вітамінів викликає загальне ослаблення, головний біль, низьку працездатність. Частіше це буває взимку і ранньою весною. Тому в  цей  період слід пам’ятати про зелень.  Дуже корисні фруктові та овочеві соки. Багаті вітамінами яєчні жовтки, м’ясо, молоко, часник, цибуля.</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3"/>
          <w:sz w:val="28"/>
          <w:szCs w:val="28"/>
          <w:lang w:val="en-US"/>
        </w:rPr>
      </w:pPr>
    </w:p>
    <w:p w:rsidR="00A149B5" w:rsidRPr="00A149B5" w:rsidRDefault="00A149B5" w:rsidP="00A149B5">
      <w:pPr>
        <w:shd w:val="clear" w:color="auto" w:fill="FFFFFF"/>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lastRenderedPageBreak/>
        <w:t>Вітаміни</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3"/>
          <w:sz w:val="28"/>
          <w:szCs w:val="28"/>
          <w:lang w:val="uk-UA"/>
        </w:rPr>
      </w:pPr>
      <w:r w:rsidRPr="00A149B5">
        <w:rPr>
          <w:rFonts w:ascii="Times New Roman" w:hAnsi="Times New Roman" w:cs="Times New Roman"/>
          <w:bCs/>
          <w:i/>
          <w:iCs/>
          <w:color w:val="000000"/>
          <w:spacing w:val="6"/>
          <w:w w:val="94"/>
          <w:sz w:val="28"/>
          <w:szCs w:val="28"/>
          <w:lang w:val="uk-UA"/>
        </w:rPr>
        <w:t xml:space="preserve">        </w:t>
      </w:r>
      <w:r w:rsidRPr="00A149B5">
        <w:rPr>
          <w:rFonts w:ascii="Times New Roman" w:hAnsi="Times New Roman" w:cs="Times New Roman"/>
          <w:bCs/>
          <w:color w:val="000000"/>
          <w:spacing w:val="-3"/>
          <w:sz w:val="28"/>
          <w:szCs w:val="28"/>
          <w:lang w:val="uk-UA"/>
        </w:rPr>
        <w:t>Коли ми з вами хворіємо, то вживаємо ліки і вітаміни. Вітаміни – речовини, необхідні для життя людини, її росту та розвитку, їх назва по</w:t>
      </w:r>
      <w:r w:rsidRPr="00A149B5">
        <w:rPr>
          <w:rFonts w:ascii="Times New Roman" w:hAnsi="Times New Roman" w:cs="Times New Roman"/>
          <w:bCs/>
          <w:color w:val="000000"/>
          <w:spacing w:val="-3"/>
          <w:sz w:val="28"/>
          <w:szCs w:val="28"/>
          <w:lang w:val="uk-UA"/>
        </w:rPr>
        <w:softHyphen/>
        <w:t>ходить від латинського «</w:t>
      </w:r>
      <w:r w:rsidRPr="00A149B5">
        <w:rPr>
          <w:rFonts w:ascii="Times New Roman" w:hAnsi="Times New Roman" w:cs="Times New Roman"/>
          <w:bCs/>
          <w:color w:val="000000"/>
          <w:spacing w:val="-3"/>
          <w:sz w:val="28"/>
          <w:szCs w:val="28"/>
          <w:lang w:val="en-US"/>
        </w:rPr>
        <w:t>v</w:t>
      </w:r>
      <w:r w:rsidRPr="00A149B5">
        <w:rPr>
          <w:rFonts w:ascii="Times New Roman" w:hAnsi="Times New Roman" w:cs="Times New Roman"/>
          <w:bCs/>
          <w:color w:val="000000"/>
          <w:spacing w:val="-3"/>
          <w:sz w:val="28"/>
          <w:szCs w:val="28"/>
          <w:lang w:val="uk-UA"/>
        </w:rPr>
        <w:t>і</w:t>
      </w:r>
      <w:r w:rsidRPr="00A149B5">
        <w:rPr>
          <w:rFonts w:ascii="Times New Roman" w:hAnsi="Times New Roman" w:cs="Times New Roman"/>
          <w:bCs/>
          <w:color w:val="000000"/>
          <w:spacing w:val="-3"/>
          <w:sz w:val="28"/>
          <w:szCs w:val="28"/>
          <w:lang w:val="en-US"/>
        </w:rPr>
        <w:t>t</w:t>
      </w:r>
      <w:r w:rsidRPr="00A149B5">
        <w:rPr>
          <w:rFonts w:ascii="Times New Roman" w:hAnsi="Times New Roman" w:cs="Times New Roman"/>
          <w:bCs/>
          <w:color w:val="000000"/>
          <w:spacing w:val="-3"/>
          <w:sz w:val="28"/>
          <w:szCs w:val="28"/>
          <w:lang w:val="uk-UA"/>
        </w:rPr>
        <w:t>а», що означає «жит</w:t>
      </w:r>
      <w:r w:rsidRPr="00A149B5">
        <w:rPr>
          <w:rFonts w:ascii="Times New Roman" w:hAnsi="Times New Roman" w:cs="Times New Roman"/>
          <w:bCs/>
          <w:color w:val="000000"/>
          <w:spacing w:val="-3"/>
          <w:sz w:val="28"/>
          <w:szCs w:val="28"/>
          <w:lang w:val="uk-UA"/>
        </w:rPr>
        <w:softHyphen/>
        <w:t>тя». Вони активно працюють в обміні речовин. Вітаміни підвищують опір організму до захворю</w:t>
      </w:r>
      <w:r w:rsidRPr="00A149B5">
        <w:rPr>
          <w:rFonts w:ascii="Times New Roman" w:hAnsi="Times New Roman" w:cs="Times New Roman"/>
          <w:bCs/>
          <w:color w:val="000000"/>
          <w:spacing w:val="-3"/>
          <w:sz w:val="28"/>
          <w:szCs w:val="28"/>
          <w:lang w:val="uk-UA"/>
        </w:rPr>
        <w:softHyphen/>
        <w:t>вань. Вітамінів є багато, і кожний з них виконує свою певну функцію. Всі вони потрібні. Вітаміни містяться у всіх продуктах, крім рафінованих і консервованих.</w:t>
      </w:r>
    </w:p>
    <w:p w:rsidR="00A149B5" w:rsidRPr="00A149B5" w:rsidRDefault="00A149B5" w:rsidP="00A149B5">
      <w:pPr>
        <w:shd w:val="clear" w:color="auto" w:fill="FFFFFF"/>
        <w:spacing w:line="200" w:lineRule="atLeast"/>
        <w:jc w:val="both"/>
        <w:rPr>
          <w:rFonts w:ascii="Times New Roman" w:hAnsi="Times New Roman" w:cs="Times New Roman"/>
          <w:sz w:val="28"/>
          <w:szCs w:val="28"/>
        </w:rPr>
      </w:pP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1"/>
          <w:sz w:val="28"/>
          <w:szCs w:val="28"/>
          <w:lang w:val="uk-UA"/>
        </w:rPr>
      </w:pPr>
      <w:r w:rsidRPr="00A149B5">
        <w:rPr>
          <w:rFonts w:ascii="Times New Roman" w:hAnsi="Times New Roman" w:cs="Times New Roman"/>
          <w:b/>
          <w:color w:val="000000"/>
          <w:spacing w:val="-1"/>
          <w:sz w:val="28"/>
          <w:szCs w:val="28"/>
          <w:lang w:val="uk-UA"/>
        </w:rPr>
        <w:t>Комора вітамінів</w:t>
      </w: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1"/>
          <w:sz w:val="28"/>
          <w:szCs w:val="28"/>
          <w:lang w:val="uk-UA"/>
        </w:rPr>
      </w:pP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6"/>
          <w:sz w:val="28"/>
          <w:szCs w:val="28"/>
          <w:lang w:val="uk-UA"/>
        </w:rPr>
      </w:pPr>
      <w:r w:rsidRPr="00A149B5">
        <w:rPr>
          <w:rFonts w:ascii="Times New Roman" w:hAnsi="Times New Roman" w:cs="Times New Roman"/>
          <w:bCs/>
          <w:color w:val="000000"/>
          <w:spacing w:val="-8"/>
          <w:sz w:val="28"/>
          <w:szCs w:val="28"/>
          <w:lang w:val="uk-UA"/>
        </w:rPr>
        <w:t xml:space="preserve">   Декілька тисяч років тому люди</w:t>
      </w:r>
      <w:r w:rsidRPr="00A149B5">
        <w:rPr>
          <w:rFonts w:ascii="Times New Roman" w:hAnsi="Times New Roman" w:cs="Times New Roman"/>
          <w:bCs/>
          <w:color w:val="000000"/>
          <w:spacing w:val="-8"/>
          <w:sz w:val="28"/>
          <w:szCs w:val="28"/>
          <w:lang w:val="uk-UA"/>
        </w:rPr>
        <w:softHyphen/>
      </w:r>
      <w:r w:rsidRPr="00A149B5">
        <w:rPr>
          <w:rFonts w:ascii="Times New Roman" w:hAnsi="Times New Roman" w:cs="Times New Roman"/>
          <w:bCs/>
          <w:color w:val="000000"/>
          <w:spacing w:val="-6"/>
          <w:sz w:val="28"/>
          <w:szCs w:val="28"/>
          <w:lang w:val="uk-UA"/>
        </w:rPr>
        <w:t xml:space="preserve">на познайомилася з морквою. Наші предки помітили, </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2"/>
          <w:sz w:val="28"/>
          <w:szCs w:val="28"/>
          <w:lang w:val="uk-UA"/>
        </w:rPr>
      </w:pPr>
      <w:r w:rsidRPr="00A149B5">
        <w:rPr>
          <w:rFonts w:ascii="Times New Roman" w:hAnsi="Times New Roman" w:cs="Times New Roman"/>
          <w:bCs/>
          <w:color w:val="000000"/>
          <w:spacing w:val="-6"/>
          <w:sz w:val="28"/>
          <w:szCs w:val="28"/>
          <w:lang w:val="uk-UA"/>
        </w:rPr>
        <w:t xml:space="preserve">що коли вживати </w:t>
      </w:r>
      <w:r w:rsidRPr="00A149B5">
        <w:rPr>
          <w:rFonts w:ascii="Times New Roman" w:hAnsi="Times New Roman" w:cs="Times New Roman"/>
          <w:bCs/>
          <w:color w:val="000000"/>
          <w:spacing w:val="-10"/>
          <w:sz w:val="28"/>
          <w:szCs w:val="28"/>
          <w:lang w:val="uk-UA"/>
        </w:rPr>
        <w:t>у їжу моркву, то зуби стають біліши</w:t>
      </w:r>
      <w:r w:rsidRPr="00A149B5">
        <w:rPr>
          <w:rFonts w:ascii="Times New Roman" w:hAnsi="Times New Roman" w:cs="Times New Roman"/>
          <w:bCs/>
          <w:color w:val="000000"/>
          <w:spacing w:val="-10"/>
          <w:sz w:val="28"/>
          <w:szCs w:val="28"/>
          <w:lang w:val="uk-UA"/>
        </w:rPr>
        <w:softHyphen/>
      </w:r>
      <w:r w:rsidRPr="00A149B5">
        <w:rPr>
          <w:rFonts w:ascii="Times New Roman" w:hAnsi="Times New Roman" w:cs="Times New Roman"/>
          <w:bCs/>
          <w:color w:val="000000"/>
          <w:spacing w:val="-2"/>
          <w:sz w:val="28"/>
          <w:szCs w:val="28"/>
          <w:lang w:val="uk-UA"/>
        </w:rPr>
        <w:t xml:space="preserve">ми та міцнішими. Пахуче насіння </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5"/>
          <w:sz w:val="28"/>
          <w:szCs w:val="28"/>
          <w:lang w:val="uk-UA"/>
        </w:rPr>
      </w:pPr>
      <w:r w:rsidRPr="00A149B5">
        <w:rPr>
          <w:rFonts w:ascii="Times New Roman" w:hAnsi="Times New Roman" w:cs="Times New Roman"/>
          <w:bCs/>
          <w:color w:val="000000"/>
          <w:spacing w:val="-5"/>
          <w:sz w:val="28"/>
          <w:szCs w:val="28"/>
          <w:lang w:val="uk-UA"/>
        </w:rPr>
        <w:t xml:space="preserve">мандрувало в кишенях, торбинках, вузликах від берегів Середземного </w:t>
      </w:r>
      <w:r w:rsidRPr="00A149B5">
        <w:rPr>
          <w:rFonts w:ascii="Times New Roman" w:hAnsi="Times New Roman" w:cs="Times New Roman"/>
          <w:bCs/>
          <w:color w:val="000000"/>
          <w:spacing w:val="-7"/>
          <w:sz w:val="28"/>
          <w:szCs w:val="28"/>
          <w:lang w:val="uk-UA"/>
        </w:rPr>
        <w:t>моря по всьому світу. Набираючись сили від землі та сонця, морква ста</w:t>
      </w:r>
      <w:r w:rsidRPr="00A149B5">
        <w:rPr>
          <w:rFonts w:ascii="Times New Roman" w:hAnsi="Times New Roman" w:cs="Times New Roman"/>
          <w:bCs/>
          <w:color w:val="000000"/>
          <w:spacing w:val="-7"/>
          <w:sz w:val="28"/>
          <w:szCs w:val="28"/>
          <w:lang w:val="uk-UA"/>
        </w:rPr>
        <w:softHyphen/>
      </w:r>
      <w:r w:rsidRPr="00A149B5">
        <w:rPr>
          <w:rFonts w:ascii="Times New Roman" w:hAnsi="Times New Roman" w:cs="Times New Roman"/>
          <w:bCs/>
          <w:color w:val="000000"/>
          <w:spacing w:val="-6"/>
          <w:sz w:val="28"/>
          <w:szCs w:val="28"/>
          <w:lang w:val="uk-UA"/>
        </w:rPr>
        <w:t>ла солодкою і червоною. Усі полю</w:t>
      </w:r>
      <w:r w:rsidRPr="00A149B5">
        <w:rPr>
          <w:rFonts w:ascii="Times New Roman" w:hAnsi="Times New Roman" w:cs="Times New Roman"/>
          <w:bCs/>
          <w:color w:val="000000"/>
          <w:spacing w:val="-6"/>
          <w:sz w:val="28"/>
          <w:szCs w:val="28"/>
          <w:lang w:val="uk-UA"/>
        </w:rPr>
        <w:softHyphen/>
      </w:r>
      <w:r w:rsidRPr="00A149B5">
        <w:rPr>
          <w:rFonts w:ascii="Times New Roman" w:hAnsi="Times New Roman" w:cs="Times New Roman"/>
          <w:bCs/>
          <w:color w:val="000000"/>
          <w:spacing w:val="-4"/>
          <w:sz w:val="28"/>
          <w:szCs w:val="28"/>
          <w:lang w:val="uk-UA"/>
        </w:rPr>
        <w:t xml:space="preserve">били цю рослину. Той, хто вживає </w:t>
      </w:r>
      <w:r w:rsidRPr="00A149B5">
        <w:rPr>
          <w:rFonts w:ascii="Times New Roman" w:hAnsi="Times New Roman" w:cs="Times New Roman"/>
          <w:bCs/>
          <w:color w:val="000000"/>
          <w:spacing w:val="-6"/>
          <w:sz w:val="28"/>
          <w:szCs w:val="28"/>
          <w:lang w:val="uk-UA"/>
        </w:rPr>
        <w:t xml:space="preserve">моркву, мало хворіє, краще бачить, </w:t>
      </w:r>
      <w:r w:rsidRPr="00A149B5">
        <w:rPr>
          <w:rFonts w:ascii="Times New Roman" w:hAnsi="Times New Roman" w:cs="Times New Roman"/>
          <w:bCs/>
          <w:color w:val="000000"/>
          <w:spacing w:val="-5"/>
          <w:sz w:val="28"/>
          <w:szCs w:val="28"/>
          <w:lang w:val="uk-UA"/>
        </w:rPr>
        <w:t>у нього гарна шкіра й волосся. Тож їжте моркву та будьте здоровими!</w:t>
      </w:r>
    </w:p>
    <w:p w:rsidR="00A149B5" w:rsidRPr="00A149B5" w:rsidRDefault="00A149B5" w:rsidP="00A149B5">
      <w:pPr>
        <w:shd w:val="clear" w:color="auto" w:fill="FFFFFF"/>
        <w:spacing w:line="200" w:lineRule="atLeast"/>
        <w:rPr>
          <w:rFonts w:ascii="Times New Roman" w:hAnsi="Times New Roman" w:cs="Times New Roman"/>
          <w:b/>
          <w:color w:val="000000"/>
          <w:spacing w:val="4"/>
          <w:sz w:val="28"/>
          <w:szCs w:val="28"/>
          <w:lang w:val="uk-UA"/>
        </w:rPr>
      </w:pP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4"/>
          <w:sz w:val="28"/>
          <w:szCs w:val="28"/>
          <w:lang w:val="uk-UA"/>
        </w:rPr>
      </w:pPr>
      <w:r w:rsidRPr="00A149B5">
        <w:rPr>
          <w:rFonts w:ascii="Times New Roman" w:hAnsi="Times New Roman" w:cs="Times New Roman"/>
          <w:b/>
          <w:color w:val="000000"/>
          <w:spacing w:val="4"/>
          <w:sz w:val="28"/>
          <w:szCs w:val="28"/>
          <w:lang w:val="uk-UA"/>
        </w:rPr>
        <w:t>Нашому організму потрібні вітаміни</w:t>
      </w: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4"/>
          <w:sz w:val="28"/>
          <w:szCs w:val="28"/>
          <w:lang w:val="uk-UA"/>
        </w:rPr>
      </w:pPr>
    </w:p>
    <w:p w:rsidR="00A149B5" w:rsidRPr="00A149B5" w:rsidRDefault="00A149B5" w:rsidP="00A149B5">
      <w:pPr>
        <w:shd w:val="clear" w:color="auto" w:fill="FFFFFF"/>
        <w:spacing w:line="200" w:lineRule="atLeast"/>
        <w:jc w:val="both"/>
        <w:rPr>
          <w:rFonts w:ascii="Times New Roman" w:hAnsi="Times New Roman" w:cs="Times New Roman"/>
          <w:color w:val="000000"/>
          <w:spacing w:val="-2"/>
          <w:sz w:val="28"/>
          <w:szCs w:val="28"/>
          <w:lang w:val="uk-UA"/>
        </w:rPr>
      </w:pPr>
      <w:r w:rsidRPr="00A149B5">
        <w:rPr>
          <w:rFonts w:ascii="Times New Roman" w:hAnsi="Times New Roman" w:cs="Times New Roman"/>
          <w:color w:val="000000"/>
          <w:spacing w:val="-6"/>
          <w:sz w:val="28"/>
          <w:szCs w:val="28"/>
          <w:lang w:val="uk-UA"/>
        </w:rPr>
        <w:t xml:space="preserve">Є чимало овочів, багатих на вітаміни. Серед </w:t>
      </w:r>
      <w:r w:rsidRPr="00A149B5">
        <w:rPr>
          <w:rFonts w:ascii="Times New Roman" w:hAnsi="Times New Roman" w:cs="Times New Roman"/>
          <w:color w:val="000000"/>
          <w:spacing w:val="-2"/>
          <w:sz w:val="28"/>
          <w:szCs w:val="28"/>
          <w:lang w:val="uk-UA"/>
        </w:rPr>
        <w:t>них капуста, морква.</w:t>
      </w:r>
    </w:p>
    <w:p w:rsidR="00A149B5" w:rsidRPr="00A149B5" w:rsidRDefault="00A149B5" w:rsidP="00A149B5">
      <w:pPr>
        <w:shd w:val="clear" w:color="auto" w:fill="FFFFFF"/>
        <w:spacing w:line="200" w:lineRule="atLeast"/>
        <w:jc w:val="both"/>
        <w:rPr>
          <w:rFonts w:ascii="Times New Roman" w:hAnsi="Times New Roman" w:cs="Times New Roman"/>
          <w:color w:val="000000"/>
          <w:sz w:val="28"/>
          <w:szCs w:val="28"/>
          <w:lang w:val="uk-UA"/>
        </w:rPr>
      </w:pPr>
      <w:r w:rsidRPr="00A149B5">
        <w:rPr>
          <w:rFonts w:ascii="Times New Roman" w:hAnsi="Times New Roman" w:cs="Times New Roman"/>
          <w:color w:val="000000"/>
          <w:spacing w:val="5"/>
          <w:sz w:val="28"/>
          <w:szCs w:val="28"/>
          <w:lang w:val="uk-UA"/>
        </w:rPr>
        <w:t xml:space="preserve">Морква дуже смачна і корисна з олією, </w:t>
      </w:r>
      <w:r w:rsidRPr="00A149B5">
        <w:rPr>
          <w:rFonts w:ascii="Times New Roman" w:hAnsi="Times New Roman" w:cs="Times New Roman"/>
          <w:color w:val="000000"/>
          <w:sz w:val="28"/>
          <w:szCs w:val="28"/>
          <w:lang w:val="uk-UA"/>
        </w:rPr>
        <w:t>сметаною, медом, яблуками, чорносливом.</w:t>
      </w:r>
    </w:p>
    <w:p w:rsidR="00A149B5" w:rsidRPr="00A149B5" w:rsidRDefault="00A149B5" w:rsidP="00A149B5">
      <w:pPr>
        <w:shd w:val="clear" w:color="auto" w:fill="FFFFFF"/>
        <w:spacing w:line="200" w:lineRule="atLeast"/>
        <w:jc w:val="both"/>
        <w:rPr>
          <w:rFonts w:ascii="Times New Roman" w:hAnsi="Times New Roman" w:cs="Times New Roman"/>
          <w:color w:val="000000"/>
          <w:spacing w:val="-3"/>
          <w:sz w:val="28"/>
          <w:szCs w:val="28"/>
          <w:lang w:val="uk-UA"/>
        </w:rPr>
      </w:pPr>
      <w:r w:rsidRPr="00A149B5">
        <w:rPr>
          <w:rFonts w:ascii="Times New Roman" w:hAnsi="Times New Roman" w:cs="Times New Roman"/>
          <w:color w:val="000000"/>
          <w:spacing w:val="3"/>
          <w:sz w:val="28"/>
          <w:szCs w:val="28"/>
          <w:lang w:val="uk-UA"/>
        </w:rPr>
        <w:t xml:space="preserve">А капуста? Свіжа капуста, з’їдена наніч, </w:t>
      </w:r>
      <w:r w:rsidRPr="00A149B5">
        <w:rPr>
          <w:rFonts w:ascii="Times New Roman" w:hAnsi="Times New Roman" w:cs="Times New Roman"/>
          <w:color w:val="000000"/>
          <w:spacing w:val="2"/>
          <w:sz w:val="28"/>
          <w:szCs w:val="28"/>
          <w:lang w:val="uk-UA"/>
        </w:rPr>
        <w:t xml:space="preserve">поглиблює сон, заспокоює нервову систему. </w:t>
      </w:r>
      <w:r w:rsidRPr="00A149B5">
        <w:rPr>
          <w:rFonts w:ascii="Times New Roman" w:hAnsi="Times New Roman" w:cs="Times New Roman"/>
          <w:color w:val="000000"/>
          <w:spacing w:val="1"/>
          <w:sz w:val="28"/>
          <w:szCs w:val="28"/>
          <w:lang w:val="uk-UA"/>
        </w:rPr>
        <w:t xml:space="preserve">У ній багато таких речовин, які поліпшують </w:t>
      </w:r>
      <w:r w:rsidRPr="00A149B5">
        <w:rPr>
          <w:rFonts w:ascii="Times New Roman" w:hAnsi="Times New Roman" w:cs="Times New Roman"/>
          <w:color w:val="000000"/>
          <w:spacing w:val="-3"/>
          <w:sz w:val="28"/>
          <w:szCs w:val="28"/>
          <w:lang w:val="uk-UA"/>
        </w:rPr>
        <w:t>роботу серця, шлунка.</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2"/>
          <w:sz w:val="28"/>
          <w:szCs w:val="28"/>
          <w:lang w:val="uk-UA"/>
        </w:rPr>
      </w:pPr>
      <w:r w:rsidRPr="00A149B5">
        <w:rPr>
          <w:rFonts w:ascii="Times New Roman" w:hAnsi="Times New Roman" w:cs="Times New Roman"/>
          <w:bCs/>
          <w:color w:val="000000"/>
          <w:spacing w:val="-1"/>
          <w:sz w:val="28"/>
          <w:szCs w:val="28"/>
          <w:lang w:val="uk-UA"/>
        </w:rPr>
        <w:t xml:space="preserve">Ну хто відмовиться від смачних салатів, у </w:t>
      </w:r>
      <w:r w:rsidRPr="00A149B5">
        <w:rPr>
          <w:rFonts w:ascii="Times New Roman" w:hAnsi="Times New Roman" w:cs="Times New Roman"/>
          <w:bCs/>
          <w:color w:val="000000"/>
          <w:spacing w:val="-2"/>
          <w:sz w:val="28"/>
          <w:szCs w:val="28"/>
          <w:lang w:val="uk-UA"/>
        </w:rPr>
        <w:t>яких є морква, капуста?</w:t>
      </w:r>
    </w:p>
    <w:p w:rsidR="00A149B5" w:rsidRPr="00A149B5" w:rsidRDefault="00A149B5" w:rsidP="00A149B5">
      <w:pPr>
        <w:shd w:val="clear" w:color="auto" w:fill="FFFFFF"/>
        <w:spacing w:line="200" w:lineRule="atLeast"/>
        <w:jc w:val="both"/>
        <w:rPr>
          <w:rFonts w:ascii="Times New Roman" w:hAnsi="Times New Roman" w:cs="Times New Roman"/>
          <w:sz w:val="28"/>
          <w:szCs w:val="28"/>
        </w:rPr>
      </w:pPr>
    </w:p>
    <w:p w:rsidR="00A149B5" w:rsidRPr="00A149B5" w:rsidRDefault="00A149B5" w:rsidP="00A149B5">
      <w:pPr>
        <w:shd w:val="clear" w:color="auto" w:fill="FFFFFF"/>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Для чого людина їсть?</w:t>
      </w:r>
    </w:p>
    <w:p w:rsidR="00A149B5" w:rsidRPr="00A149B5" w:rsidRDefault="00A149B5" w:rsidP="00A149B5">
      <w:pPr>
        <w:shd w:val="clear" w:color="auto" w:fill="FFFFFF"/>
        <w:spacing w:line="200" w:lineRule="atLeast"/>
        <w:jc w:val="center"/>
        <w:rPr>
          <w:rFonts w:ascii="Times New Roman" w:hAnsi="Times New Roman" w:cs="Times New Roman"/>
          <w:b/>
          <w:sz w:val="28"/>
          <w:szCs w:val="28"/>
          <w:lang w:val="uk-UA"/>
        </w:rPr>
      </w:pPr>
    </w:p>
    <w:p w:rsidR="00A149B5" w:rsidRPr="00A149B5" w:rsidRDefault="00A149B5" w:rsidP="00A149B5">
      <w:pPr>
        <w:shd w:val="clear" w:color="auto" w:fill="FFFFFF"/>
        <w:spacing w:line="200" w:lineRule="atLeast"/>
        <w:jc w:val="both"/>
        <w:rPr>
          <w:rFonts w:ascii="Times New Roman" w:hAnsi="Times New Roman" w:cs="Times New Roman"/>
          <w:color w:val="000000"/>
          <w:spacing w:val="2"/>
          <w:sz w:val="28"/>
          <w:szCs w:val="28"/>
          <w:lang w:val="uk-UA"/>
        </w:rPr>
      </w:pPr>
      <w:r w:rsidRPr="00A149B5">
        <w:rPr>
          <w:rFonts w:ascii="Times New Roman" w:hAnsi="Times New Roman" w:cs="Times New Roman"/>
          <w:color w:val="000000"/>
          <w:spacing w:val="-1"/>
          <w:sz w:val="28"/>
          <w:szCs w:val="28"/>
          <w:lang w:val="uk-UA"/>
        </w:rPr>
        <w:t xml:space="preserve">       Наш організм </w:t>
      </w:r>
      <w:r w:rsidRPr="00A149B5">
        <w:rPr>
          <w:rFonts w:ascii="Times New Roman" w:hAnsi="Times New Roman" w:cs="Times New Roman"/>
          <w:sz w:val="28"/>
          <w:szCs w:val="28"/>
        </w:rPr>
        <w:t>–</w:t>
      </w:r>
      <w:r w:rsidRPr="00A149B5">
        <w:rPr>
          <w:rFonts w:ascii="Times New Roman" w:hAnsi="Times New Roman" w:cs="Times New Roman"/>
          <w:color w:val="000000"/>
          <w:spacing w:val="-1"/>
          <w:sz w:val="28"/>
          <w:szCs w:val="28"/>
          <w:lang w:val="uk-UA"/>
        </w:rPr>
        <w:t xml:space="preserve"> надзвичайно складна система. </w:t>
      </w:r>
      <w:r w:rsidRPr="00A149B5">
        <w:rPr>
          <w:rFonts w:ascii="Times New Roman" w:hAnsi="Times New Roman" w:cs="Times New Roman"/>
          <w:color w:val="000000"/>
          <w:spacing w:val="1"/>
          <w:sz w:val="28"/>
          <w:szCs w:val="28"/>
          <w:lang w:val="uk-UA"/>
        </w:rPr>
        <w:t xml:space="preserve">Своєрідним матеріалом для побудови нашого тіла є </w:t>
      </w:r>
      <w:r w:rsidRPr="00A149B5">
        <w:rPr>
          <w:rFonts w:ascii="Times New Roman" w:hAnsi="Times New Roman" w:cs="Times New Roman"/>
          <w:color w:val="000000"/>
          <w:spacing w:val="2"/>
          <w:sz w:val="28"/>
          <w:szCs w:val="28"/>
          <w:lang w:val="uk-UA"/>
        </w:rPr>
        <w:t>продукти харчування, які необхідно ввести в орга</w:t>
      </w:r>
      <w:r w:rsidRPr="00A149B5">
        <w:rPr>
          <w:rFonts w:ascii="Times New Roman" w:hAnsi="Times New Roman" w:cs="Times New Roman"/>
          <w:color w:val="000000"/>
          <w:spacing w:val="2"/>
          <w:sz w:val="28"/>
          <w:szCs w:val="28"/>
          <w:lang w:val="uk-UA"/>
        </w:rPr>
        <w:softHyphen/>
      </w:r>
      <w:r w:rsidRPr="00A149B5">
        <w:rPr>
          <w:rFonts w:ascii="Times New Roman" w:hAnsi="Times New Roman" w:cs="Times New Roman"/>
          <w:color w:val="000000"/>
          <w:spacing w:val="3"/>
          <w:sz w:val="28"/>
          <w:szCs w:val="28"/>
          <w:lang w:val="uk-UA"/>
        </w:rPr>
        <w:t>нізм, тобто з</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color w:val="000000"/>
          <w:spacing w:val="3"/>
          <w:sz w:val="28"/>
          <w:szCs w:val="28"/>
          <w:lang w:val="uk-UA"/>
        </w:rPr>
        <w:t xml:space="preserve">їсти. Організм будує з цих матеріалів </w:t>
      </w:r>
      <w:r w:rsidRPr="00A149B5">
        <w:rPr>
          <w:rFonts w:ascii="Times New Roman" w:hAnsi="Times New Roman" w:cs="Times New Roman"/>
          <w:color w:val="000000"/>
          <w:spacing w:val="2"/>
          <w:sz w:val="28"/>
          <w:szCs w:val="28"/>
          <w:lang w:val="uk-UA"/>
        </w:rPr>
        <w:t>свої клітини.</w:t>
      </w:r>
    </w:p>
    <w:p w:rsidR="00A149B5" w:rsidRPr="00A149B5" w:rsidRDefault="00A149B5" w:rsidP="00A149B5">
      <w:pPr>
        <w:shd w:val="clear" w:color="auto" w:fill="FFFFFF"/>
        <w:spacing w:line="200" w:lineRule="atLeast"/>
        <w:jc w:val="both"/>
        <w:rPr>
          <w:rFonts w:ascii="Times New Roman" w:hAnsi="Times New Roman" w:cs="Times New Roman"/>
          <w:color w:val="000000"/>
          <w:spacing w:val="2"/>
          <w:sz w:val="28"/>
          <w:szCs w:val="28"/>
          <w:lang w:val="uk-UA"/>
        </w:rPr>
      </w:pPr>
      <w:r w:rsidRPr="00A149B5">
        <w:rPr>
          <w:rFonts w:ascii="Times New Roman" w:hAnsi="Times New Roman" w:cs="Times New Roman"/>
          <w:color w:val="000000"/>
          <w:spacing w:val="1"/>
          <w:sz w:val="28"/>
          <w:szCs w:val="28"/>
          <w:lang w:val="uk-UA"/>
        </w:rPr>
        <w:t xml:space="preserve">   Речовини, які не потрібні, виводяться назовні. Це </w:t>
      </w:r>
      <w:r w:rsidRPr="00A149B5">
        <w:rPr>
          <w:rFonts w:ascii="Times New Roman" w:hAnsi="Times New Roman" w:cs="Times New Roman"/>
          <w:color w:val="000000"/>
          <w:spacing w:val="2"/>
          <w:sz w:val="28"/>
          <w:szCs w:val="28"/>
          <w:lang w:val="uk-UA"/>
        </w:rPr>
        <w:t>називається обміном речовин.</w:t>
      </w:r>
    </w:p>
    <w:p w:rsidR="00A149B5" w:rsidRPr="00A149B5" w:rsidRDefault="00A149B5" w:rsidP="00A149B5">
      <w:pPr>
        <w:shd w:val="clear" w:color="auto" w:fill="FFFFFF"/>
        <w:spacing w:line="200" w:lineRule="atLeast"/>
        <w:jc w:val="both"/>
        <w:rPr>
          <w:rFonts w:ascii="Times New Roman" w:hAnsi="Times New Roman" w:cs="Times New Roman"/>
          <w:color w:val="000000"/>
          <w:spacing w:val="2"/>
          <w:sz w:val="28"/>
          <w:szCs w:val="28"/>
          <w:lang w:val="uk-UA"/>
        </w:rPr>
      </w:pPr>
      <w:r w:rsidRPr="00A149B5">
        <w:rPr>
          <w:rFonts w:ascii="Times New Roman" w:hAnsi="Times New Roman" w:cs="Times New Roman"/>
          <w:color w:val="000000"/>
          <w:sz w:val="28"/>
          <w:szCs w:val="28"/>
          <w:lang w:val="uk-UA"/>
        </w:rPr>
        <w:t xml:space="preserve">   Для чого ми щодня вживаємо їжу? Ми щодня їмо, </w:t>
      </w:r>
      <w:r w:rsidRPr="00A149B5">
        <w:rPr>
          <w:rFonts w:ascii="Times New Roman" w:hAnsi="Times New Roman" w:cs="Times New Roman"/>
          <w:color w:val="000000"/>
          <w:spacing w:val="2"/>
          <w:sz w:val="28"/>
          <w:szCs w:val="28"/>
          <w:lang w:val="uk-UA"/>
        </w:rPr>
        <w:t>щодня даємо організму поживні речовини для того, щоб жити, рости, розвиватися і бути здоровими.</w:t>
      </w:r>
    </w:p>
    <w:p w:rsidR="00A149B5" w:rsidRPr="00A149B5" w:rsidRDefault="00A149B5" w:rsidP="00A149B5">
      <w:pPr>
        <w:shd w:val="clear" w:color="auto" w:fill="FFFFFF"/>
        <w:spacing w:line="200" w:lineRule="atLeast"/>
        <w:jc w:val="both"/>
        <w:rPr>
          <w:rFonts w:ascii="Times New Roman" w:hAnsi="Times New Roman" w:cs="Times New Roman"/>
          <w:color w:val="000000"/>
          <w:spacing w:val="1"/>
          <w:sz w:val="28"/>
          <w:szCs w:val="28"/>
          <w:lang w:val="uk-UA"/>
        </w:rPr>
      </w:pPr>
      <w:r w:rsidRPr="00A149B5">
        <w:rPr>
          <w:rFonts w:ascii="Times New Roman" w:hAnsi="Times New Roman" w:cs="Times New Roman"/>
          <w:color w:val="000000"/>
          <w:spacing w:val="-2"/>
          <w:sz w:val="28"/>
          <w:szCs w:val="28"/>
          <w:lang w:val="uk-UA"/>
        </w:rPr>
        <w:t xml:space="preserve">   Харчові продукти можна розподілити на дві групи: </w:t>
      </w:r>
      <w:r w:rsidRPr="00A149B5">
        <w:rPr>
          <w:rFonts w:ascii="Times New Roman" w:hAnsi="Times New Roman" w:cs="Times New Roman"/>
          <w:color w:val="000000"/>
          <w:spacing w:val="1"/>
          <w:sz w:val="28"/>
          <w:szCs w:val="28"/>
          <w:lang w:val="uk-UA"/>
        </w:rPr>
        <w:t>тваринного та рослинного походження.</w:t>
      </w:r>
    </w:p>
    <w:p w:rsidR="00A149B5" w:rsidRPr="00A149B5" w:rsidRDefault="00A149B5" w:rsidP="00A149B5">
      <w:pPr>
        <w:shd w:val="clear" w:color="auto" w:fill="FFFFFF"/>
        <w:tabs>
          <w:tab w:val="left" w:pos="540"/>
        </w:tabs>
        <w:spacing w:line="200" w:lineRule="atLeast"/>
        <w:jc w:val="both"/>
        <w:rPr>
          <w:rFonts w:ascii="Times New Roman" w:hAnsi="Times New Roman" w:cs="Times New Roman"/>
          <w:bCs/>
          <w:color w:val="000000"/>
          <w:spacing w:val="-2"/>
          <w:sz w:val="28"/>
          <w:szCs w:val="28"/>
          <w:lang w:val="uk-UA"/>
        </w:rPr>
      </w:pPr>
      <w:r w:rsidRPr="00A149B5">
        <w:rPr>
          <w:rFonts w:ascii="Times New Roman" w:hAnsi="Times New Roman" w:cs="Times New Roman"/>
          <w:bCs/>
          <w:color w:val="000000"/>
          <w:spacing w:val="1"/>
          <w:sz w:val="28"/>
          <w:szCs w:val="28"/>
          <w:lang w:val="uk-UA"/>
        </w:rPr>
        <w:t xml:space="preserve">   У їжі, яка може забезпечити здоров</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bCs/>
          <w:color w:val="000000"/>
          <w:spacing w:val="1"/>
          <w:sz w:val="28"/>
          <w:szCs w:val="28"/>
          <w:lang w:val="uk-UA"/>
        </w:rPr>
        <w:t xml:space="preserve">я, мають </w:t>
      </w:r>
      <w:r w:rsidRPr="00A149B5">
        <w:rPr>
          <w:rFonts w:ascii="Times New Roman" w:hAnsi="Times New Roman" w:cs="Times New Roman"/>
          <w:bCs/>
          <w:color w:val="000000"/>
          <w:spacing w:val="-2"/>
          <w:sz w:val="28"/>
          <w:szCs w:val="28"/>
          <w:lang w:val="uk-UA"/>
        </w:rPr>
        <w:t>бути шість основних складових – білки, жири, вуг</w:t>
      </w:r>
      <w:r w:rsidRPr="00A149B5">
        <w:rPr>
          <w:rFonts w:ascii="Times New Roman" w:hAnsi="Times New Roman" w:cs="Times New Roman"/>
          <w:bCs/>
          <w:color w:val="000000"/>
          <w:spacing w:val="-2"/>
          <w:sz w:val="28"/>
          <w:szCs w:val="28"/>
          <w:lang w:val="uk-UA"/>
        </w:rPr>
        <w:softHyphen/>
        <w:t>леводи, мінеральні речовини та вода.</w:t>
      </w:r>
    </w:p>
    <w:p w:rsidR="00A149B5" w:rsidRPr="00A149B5" w:rsidRDefault="00A149B5" w:rsidP="00A149B5">
      <w:pPr>
        <w:shd w:val="clear" w:color="auto" w:fill="FFFFFF"/>
        <w:tabs>
          <w:tab w:val="left" w:pos="540"/>
        </w:tabs>
        <w:spacing w:line="200" w:lineRule="atLeast"/>
        <w:jc w:val="both"/>
        <w:rPr>
          <w:rFonts w:ascii="Times New Roman" w:hAnsi="Times New Roman" w:cs="Times New Roman"/>
          <w:sz w:val="28"/>
          <w:szCs w:val="28"/>
        </w:rPr>
      </w:pPr>
    </w:p>
    <w:p w:rsidR="00A149B5" w:rsidRPr="00A149B5" w:rsidRDefault="00A149B5" w:rsidP="00A149B5">
      <w:pPr>
        <w:shd w:val="clear" w:color="auto" w:fill="FFFFFF"/>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 xml:space="preserve">Харчування </w:t>
      </w:r>
      <w:r w:rsidRPr="00A149B5">
        <w:rPr>
          <w:rFonts w:ascii="Times New Roman" w:hAnsi="Times New Roman" w:cs="Times New Roman"/>
          <w:sz w:val="28"/>
          <w:szCs w:val="28"/>
        </w:rPr>
        <w:t>–</w:t>
      </w:r>
      <w:r w:rsidRPr="00A149B5">
        <w:rPr>
          <w:rFonts w:ascii="Times New Roman" w:hAnsi="Times New Roman" w:cs="Times New Roman"/>
          <w:b/>
          <w:sz w:val="28"/>
          <w:szCs w:val="28"/>
          <w:lang w:val="uk-UA"/>
        </w:rPr>
        <w:t xml:space="preserve"> неодмінна умова життя людини</w:t>
      </w:r>
    </w:p>
    <w:p w:rsidR="00A149B5" w:rsidRPr="00A149B5" w:rsidRDefault="00A149B5" w:rsidP="00A149B5">
      <w:pPr>
        <w:shd w:val="clear" w:color="auto" w:fill="FFFFFF"/>
        <w:spacing w:line="200" w:lineRule="atLeast"/>
        <w:jc w:val="center"/>
        <w:rPr>
          <w:rFonts w:ascii="Times New Roman" w:hAnsi="Times New Roman" w:cs="Times New Roman"/>
          <w:b/>
          <w:sz w:val="28"/>
          <w:szCs w:val="28"/>
          <w:lang w:val="uk-UA"/>
        </w:rPr>
      </w:pP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       Харчування – неодмінна умова життя людини. З їжею вона отримує поживні речовини, необхідні для роботи всього організму. Їжа забезпечує організм енер</w:t>
      </w:r>
      <w:r w:rsidRPr="00A149B5">
        <w:rPr>
          <w:rFonts w:ascii="Times New Roman" w:hAnsi="Times New Roman" w:cs="Times New Roman"/>
          <w:sz w:val="28"/>
          <w:szCs w:val="28"/>
          <w:lang w:val="uk-UA"/>
        </w:rPr>
        <w:softHyphen/>
        <w:t>гією, що міститься в продуктах харчування. Але спожи</w:t>
      </w:r>
      <w:r w:rsidRPr="00A149B5">
        <w:rPr>
          <w:rFonts w:ascii="Times New Roman" w:hAnsi="Times New Roman" w:cs="Times New Roman"/>
          <w:sz w:val="28"/>
          <w:szCs w:val="28"/>
          <w:lang w:val="uk-UA"/>
        </w:rPr>
        <w:softHyphen/>
        <w:t xml:space="preserve">вати </w:t>
      </w:r>
      <w:r w:rsidRPr="00A149B5">
        <w:rPr>
          <w:rFonts w:ascii="Times New Roman" w:hAnsi="Times New Roman" w:cs="Times New Roman"/>
          <w:sz w:val="28"/>
          <w:szCs w:val="28"/>
          <w:lang w:val="uk-UA"/>
        </w:rPr>
        <w:lastRenderedPageBreak/>
        <w:t>необхідно саме стільки їжі, скільки її витрачено на ріст, збереження тепла, роботу організму.</w:t>
      </w: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   Якщо в організм їжі надходить менше, він не буде рости, якщо більше — поживні речовини будуть від</w:t>
      </w:r>
      <w:r w:rsidRPr="00A149B5">
        <w:rPr>
          <w:rFonts w:ascii="Times New Roman" w:hAnsi="Times New Roman" w:cs="Times New Roman"/>
          <w:sz w:val="28"/>
          <w:szCs w:val="28"/>
          <w:lang w:val="uk-UA"/>
        </w:rPr>
        <w:softHyphen/>
        <w:t>кладатися, може початися ожиріння.</w:t>
      </w: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p>
    <w:p w:rsidR="00A149B5" w:rsidRPr="00A149B5" w:rsidRDefault="00A149B5" w:rsidP="00A149B5">
      <w:pPr>
        <w:shd w:val="clear" w:color="auto" w:fill="FFFFFF"/>
        <w:tabs>
          <w:tab w:val="left" w:pos="526"/>
        </w:tabs>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Якою повинна бути їжа?</w:t>
      </w:r>
    </w:p>
    <w:p w:rsidR="00A149B5" w:rsidRPr="00A149B5" w:rsidRDefault="00A149B5" w:rsidP="00A149B5">
      <w:pPr>
        <w:shd w:val="clear" w:color="auto" w:fill="FFFFFF"/>
        <w:tabs>
          <w:tab w:val="left" w:pos="526"/>
        </w:tabs>
        <w:spacing w:line="200" w:lineRule="atLeast"/>
        <w:jc w:val="center"/>
        <w:rPr>
          <w:rFonts w:ascii="Times New Roman" w:hAnsi="Times New Roman" w:cs="Times New Roman"/>
          <w:b/>
          <w:sz w:val="28"/>
          <w:szCs w:val="28"/>
          <w:lang w:val="uk-UA"/>
        </w:rPr>
      </w:pPr>
    </w:p>
    <w:p w:rsidR="00A149B5" w:rsidRPr="00A149B5" w:rsidRDefault="00A149B5" w:rsidP="00A149B5">
      <w:pPr>
        <w:shd w:val="clear" w:color="auto" w:fill="FFFFFF"/>
        <w:tabs>
          <w:tab w:val="left" w:pos="526"/>
        </w:tabs>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       Наша їжа повинна бути поживною та смачною. Продукти для приготування їжі мають бути свіжими, високої якості, правильно обробленими.</w:t>
      </w:r>
    </w:p>
    <w:p w:rsidR="00A149B5" w:rsidRPr="00A149B5" w:rsidRDefault="00A149B5" w:rsidP="00A149B5">
      <w:pPr>
        <w:shd w:val="clear" w:color="auto" w:fill="FFFFFF"/>
        <w:tabs>
          <w:tab w:val="left" w:pos="526"/>
        </w:tabs>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       Вчені й лікарі-гігієністи розробили норми й розподілили харчування для дітей та дорослих. Харчування із додержанням раціону і розподілом їжі називається раціональним харчуванням. «Раціональ</w:t>
      </w:r>
      <w:r w:rsidRPr="00A149B5">
        <w:rPr>
          <w:rFonts w:ascii="Times New Roman" w:hAnsi="Times New Roman" w:cs="Times New Roman"/>
          <w:sz w:val="28"/>
          <w:szCs w:val="28"/>
          <w:lang w:val="uk-UA"/>
        </w:rPr>
        <w:softHyphen/>
        <w:t>ний» у перекладі з латинської означає «розумний, до</w:t>
      </w:r>
      <w:r w:rsidRPr="00A149B5">
        <w:rPr>
          <w:rFonts w:ascii="Times New Roman" w:hAnsi="Times New Roman" w:cs="Times New Roman"/>
          <w:sz w:val="28"/>
          <w:szCs w:val="28"/>
          <w:lang w:val="uk-UA"/>
        </w:rPr>
        <w:softHyphen/>
        <w:t>цільний, обґрунтований».</w:t>
      </w: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   Раціональне харчування насамперед передбачає вживання корисної їжі.</w:t>
      </w:r>
    </w:p>
    <w:p w:rsidR="00A149B5" w:rsidRPr="00A149B5" w:rsidRDefault="00A149B5" w:rsidP="00A149B5">
      <w:pPr>
        <w:shd w:val="clear" w:color="auto" w:fill="FFFFFF"/>
        <w:spacing w:line="200" w:lineRule="atLeast"/>
        <w:jc w:val="center"/>
        <w:rPr>
          <w:rFonts w:ascii="Times New Roman" w:hAnsi="Times New Roman" w:cs="Times New Roman"/>
          <w:b/>
          <w:sz w:val="28"/>
          <w:szCs w:val="28"/>
          <w:lang w:val="uk-UA"/>
        </w:rPr>
      </w:pPr>
    </w:p>
    <w:p w:rsidR="00A149B5" w:rsidRPr="00A149B5" w:rsidRDefault="00A149B5" w:rsidP="00A149B5">
      <w:pPr>
        <w:shd w:val="clear" w:color="auto" w:fill="FFFFFF"/>
        <w:spacing w:line="200" w:lineRule="atLeast"/>
        <w:jc w:val="center"/>
        <w:rPr>
          <w:rFonts w:ascii="Times New Roman" w:hAnsi="Times New Roman" w:cs="Times New Roman"/>
          <w:b/>
          <w:sz w:val="28"/>
          <w:szCs w:val="28"/>
          <w:lang w:val="uk-UA"/>
        </w:rPr>
      </w:pPr>
    </w:p>
    <w:p w:rsidR="00A149B5" w:rsidRPr="00A149B5" w:rsidRDefault="00A149B5" w:rsidP="00A149B5">
      <w:pPr>
        <w:shd w:val="clear" w:color="auto" w:fill="FFFFFF"/>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Як правильно харчуватися</w:t>
      </w:r>
    </w:p>
    <w:p w:rsidR="00A149B5" w:rsidRPr="00A149B5" w:rsidRDefault="00A149B5" w:rsidP="00A149B5">
      <w:pPr>
        <w:shd w:val="clear" w:color="auto" w:fill="FFFFFF"/>
        <w:spacing w:line="200" w:lineRule="atLeast"/>
        <w:jc w:val="center"/>
        <w:rPr>
          <w:rFonts w:ascii="Times New Roman" w:hAnsi="Times New Roman" w:cs="Times New Roman"/>
          <w:b/>
          <w:sz w:val="28"/>
          <w:szCs w:val="28"/>
          <w:lang w:val="uk-UA"/>
        </w:rPr>
      </w:pPr>
    </w:p>
    <w:p w:rsidR="00A149B5" w:rsidRPr="00A149B5" w:rsidRDefault="00A149B5" w:rsidP="00A149B5">
      <w:pPr>
        <w:shd w:val="clear" w:color="auto" w:fill="FFFFFF"/>
        <w:spacing w:line="200" w:lineRule="atLeast"/>
        <w:jc w:val="both"/>
        <w:rPr>
          <w:rFonts w:ascii="Times New Roman" w:hAnsi="Times New Roman" w:cs="Times New Roman"/>
          <w:color w:val="000000"/>
          <w:spacing w:val="1"/>
          <w:sz w:val="28"/>
          <w:szCs w:val="28"/>
          <w:lang w:val="uk-UA"/>
        </w:rPr>
      </w:pPr>
      <w:r w:rsidRPr="00A149B5">
        <w:rPr>
          <w:rFonts w:ascii="Times New Roman" w:hAnsi="Times New Roman" w:cs="Times New Roman"/>
          <w:color w:val="000000"/>
          <w:spacing w:val="-1"/>
          <w:sz w:val="28"/>
          <w:szCs w:val="28"/>
          <w:lang w:val="uk-UA"/>
        </w:rPr>
        <w:t xml:space="preserve">       Поживність продуктів залежить від наявності в </w:t>
      </w:r>
      <w:r w:rsidRPr="00A149B5">
        <w:rPr>
          <w:rFonts w:ascii="Times New Roman" w:hAnsi="Times New Roman" w:cs="Times New Roman"/>
          <w:color w:val="000000"/>
          <w:sz w:val="28"/>
          <w:szCs w:val="28"/>
          <w:lang w:val="uk-UA"/>
        </w:rPr>
        <w:t>них білків, жирів та вуглеводів. Вони потрібні орга</w:t>
      </w:r>
      <w:r w:rsidRPr="00A149B5">
        <w:rPr>
          <w:rFonts w:ascii="Times New Roman" w:hAnsi="Times New Roman" w:cs="Times New Roman"/>
          <w:color w:val="000000"/>
          <w:sz w:val="28"/>
          <w:szCs w:val="28"/>
          <w:lang w:val="uk-UA"/>
        </w:rPr>
        <w:softHyphen/>
      </w:r>
      <w:r w:rsidRPr="00A149B5">
        <w:rPr>
          <w:rFonts w:ascii="Times New Roman" w:hAnsi="Times New Roman" w:cs="Times New Roman"/>
          <w:color w:val="000000"/>
          <w:spacing w:val="1"/>
          <w:sz w:val="28"/>
          <w:szCs w:val="28"/>
          <w:lang w:val="uk-UA"/>
        </w:rPr>
        <w:t>нізмові у точно визначеній кількості.</w:t>
      </w:r>
    </w:p>
    <w:p w:rsidR="00A149B5" w:rsidRPr="00A149B5" w:rsidRDefault="00A149B5" w:rsidP="00A149B5">
      <w:pPr>
        <w:shd w:val="clear" w:color="auto" w:fill="FFFFFF"/>
        <w:spacing w:line="200" w:lineRule="atLeast"/>
        <w:jc w:val="both"/>
        <w:rPr>
          <w:rFonts w:ascii="Times New Roman" w:hAnsi="Times New Roman" w:cs="Times New Roman"/>
          <w:color w:val="000000"/>
          <w:spacing w:val="1"/>
          <w:sz w:val="28"/>
          <w:szCs w:val="28"/>
          <w:lang w:val="uk-UA"/>
        </w:rPr>
      </w:pPr>
      <w:r w:rsidRPr="00A149B5">
        <w:rPr>
          <w:rFonts w:ascii="Times New Roman" w:hAnsi="Times New Roman" w:cs="Times New Roman"/>
          <w:color w:val="000000"/>
          <w:spacing w:val="1"/>
          <w:sz w:val="28"/>
          <w:szCs w:val="28"/>
          <w:lang w:val="uk-UA"/>
        </w:rPr>
        <w:t xml:space="preserve">   Недостатня кількість білків, жирів чи вуглеводів </w:t>
      </w:r>
      <w:r w:rsidRPr="00A149B5">
        <w:rPr>
          <w:rFonts w:ascii="Times New Roman" w:hAnsi="Times New Roman" w:cs="Times New Roman"/>
          <w:color w:val="000000"/>
          <w:spacing w:val="2"/>
          <w:sz w:val="28"/>
          <w:szCs w:val="28"/>
          <w:lang w:val="uk-UA"/>
        </w:rPr>
        <w:t xml:space="preserve">призводить до виснаження організму. Але більшої </w:t>
      </w:r>
      <w:r w:rsidRPr="00A149B5">
        <w:rPr>
          <w:rFonts w:ascii="Times New Roman" w:hAnsi="Times New Roman" w:cs="Times New Roman"/>
          <w:color w:val="000000"/>
          <w:spacing w:val="-1"/>
          <w:sz w:val="28"/>
          <w:szCs w:val="28"/>
          <w:lang w:val="uk-UA"/>
        </w:rPr>
        <w:t xml:space="preserve">шкоди завдає їх надлишок. Переїдання призводить до </w:t>
      </w:r>
      <w:r w:rsidRPr="00A149B5">
        <w:rPr>
          <w:rFonts w:ascii="Times New Roman" w:hAnsi="Times New Roman" w:cs="Times New Roman"/>
          <w:color w:val="000000"/>
          <w:sz w:val="28"/>
          <w:szCs w:val="28"/>
          <w:lang w:val="uk-UA"/>
        </w:rPr>
        <w:t>перевантаження організму, ожиріння та хвороб. Тому необхідно привчитися їсти в міру, щоб спожите мог</w:t>
      </w:r>
      <w:r w:rsidRPr="00A149B5">
        <w:rPr>
          <w:rFonts w:ascii="Times New Roman" w:hAnsi="Times New Roman" w:cs="Times New Roman"/>
          <w:color w:val="000000"/>
          <w:sz w:val="28"/>
          <w:szCs w:val="28"/>
          <w:lang w:val="uk-UA"/>
        </w:rPr>
        <w:softHyphen/>
      </w:r>
      <w:r w:rsidRPr="00A149B5">
        <w:rPr>
          <w:rFonts w:ascii="Times New Roman" w:hAnsi="Times New Roman" w:cs="Times New Roman"/>
          <w:color w:val="000000"/>
          <w:spacing w:val="1"/>
          <w:sz w:val="28"/>
          <w:szCs w:val="28"/>
          <w:lang w:val="uk-UA"/>
        </w:rPr>
        <w:t>ло перетравитися.</w:t>
      </w:r>
    </w:p>
    <w:p w:rsidR="00A149B5" w:rsidRPr="00A149B5" w:rsidRDefault="00A149B5" w:rsidP="00A149B5">
      <w:pPr>
        <w:shd w:val="clear" w:color="auto" w:fill="FFFFFF"/>
        <w:spacing w:line="200" w:lineRule="atLeast"/>
        <w:jc w:val="both"/>
        <w:rPr>
          <w:rFonts w:ascii="Times New Roman" w:hAnsi="Times New Roman" w:cs="Times New Roman"/>
          <w:color w:val="000000"/>
          <w:spacing w:val="-2"/>
          <w:sz w:val="28"/>
          <w:szCs w:val="28"/>
          <w:lang w:val="uk-UA"/>
        </w:rPr>
      </w:pPr>
      <w:r w:rsidRPr="00A149B5">
        <w:rPr>
          <w:rFonts w:ascii="Times New Roman" w:hAnsi="Times New Roman" w:cs="Times New Roman"/>
          <w:color w:val="000000"/>
          <w:spacing w:val="1"/>
          <w:sz w:val="28"/>
          <w:szCs w:val="28"/>
          <w:lang w:val="uk-UA"/>
        </w:rPr>
        <w:t xml:space="preserve">   Краще час від часу недоїдати, ніж постійно пе</w:t>
      </w:r>
      <w:r w:rsidRPr="00A149B5">
        <w:rPr>
          <w:rFonts w:ascii="Times New Roman" w:hAnsi="Times New Roman" w:cs="Times New Roman"/>
          <w:color w:val="000000"/>
          <w:spacing w:val="1"/>
          <w:sz w:val="28"/>
          <w:szCs w:val="28"/>
          <w:lang w:val="uk-UA"/>
        </w:rPr>
        <w:softHyphen/>
      </w:r>
      <w:r w:rsidRPr="00A149B5">
        <w:rPr>
          <w:rFonts w:ascii="Times New Roman" w:hAnsi="Times New Roman" w:cs="Times New Roman"/>
          <w:color w:val="000000"/>
          <w:spacing w:val="-2"/>
          <w:sz w:val="28"/>
          <w:szCs w:val="28"/>
          <w:lang w:val="uk-UA"/>
        </w:rPr>
        <w:t>реїдати.</w:t>
      </w:r>
    </w:p>
    <w:p w:rsidR="00A149B5" w:rsidRPr="00A149B5" w:rsidRDefault="00A149B5" w:rsidP="00A149B5">
      <w:pPr>
        <w:shd w:val="clear" w:color="auto" w:fill="FFFFFF"/>
        <w:spacing w:line="200" w:lineRule="atLeast"/>
        <w:jc w:val="both"/>
        <w:rPr>
          <w:rFonts w:ascii="Times New Roman" w:hAnsi="Times New Roman" w:cs="Times New Roman"/>
          <w:color w:val="000000"/>
          <w:spacing w:val="-2"/>
          <w:sz w:val="28"/>
          <w:szCs w:val="28"/>
          <w:lang w:val="uk-UA"/>
        </w:rPr>
      </w:pP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2"/>
          <w:sz w:val="28"/>
          <w:szCs w:val="28"/>
          <w:lang w:val="uk-UA"/>
        </w:rPr>
      </w:pPr>
      <w:r w:rsidRPr="00A149B5">
        <w:rPr>
          <w:rFonts w:ascii="Times New Roman" w:hAnsi="Times New Roman" w:cs="Times New Roman"/>
          <w:b/>
          <w:color w:val="000000"/>
          <w:spacing w:val="-2"/>
          <w:sz w:val="28"/>
          <w:szCs w:val="28"/>
          <w:lang w:val="uk-UA"/>
        </w:rPr>
        <w:t>Коли  їжа завдає шкоди</w:t>
      </w: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2"/>
          <w:sz w:val="28"/>
          <w:szCs w:val="28"/>
          <w:lang w:val="uk-UA"/>
        </w:rPr>
      </w:pPr>
    </w:p>
    <w:p w:rsidR="00A149B5" w:rsidRPr="00A149B5" w:rsidRDefault="00A149B5" w:rsidP="00A149B5">
      <w:pPr>
        <w:shd w:val="clear" w:color="auto" w:fill="FFFFFF"/>
        <w:spacing w:line="200" w:lineRule="atLeast"/>
        <w:jc w:val="both"/>
        <w:rPr>
          <w:rFonts w:ascii="Times New Roman" w:hAnsi="Times New Roman" w:cs="Times New Roman"/>
          <w:color w:val="000000"/>
          <w:spacing w:val="-2"/>
          <w:sz w:val="28"/>
          <w:szCs w:val="28"/>
          <w:lang w:val="uk-UA"/>
        </w:rPr>
      </w:pPr>
      <w:r w:rsidRPr="00A149B5">
        <w:rPr>
          <w:rFonts w:ascii="Times New Roman" w:hAnsi="Times New Roman" w:cs="Times New Roman"/>
          <w:b/>
          <w:sz w:val="28"/>
          <w:szCs w:val="28"/>
          <w:lang w:val="uk-UA"/>
        </w:rPr>
        <w:t xml:space="preserve">     </w:t>
      </w:r>
      <w:r w:rsidRPr="00A149B5">
        <w:rPr>
          <w:rFonts w:ascii="Times New Roman" w:hAnsi="Times New Roman" w:cs="Times New Roman"/>
          <w:color w:val="000000"/>
          <w:spacing w:val="1"/>
          <w:sz w:val="28"/>
          <w:szCs w:val="28"/>
          <w:lang w:val="uk-UA"/>
        </w:rPr>
        <w:t xml:space="preserve">   Надлишок солодощів, солі, води, їжа всухом</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color w:val="000000"/>
          <w:spacing w:val="1"/>
          <w:sz w:val="28"/>
          <w:szCs w:val="28"/>
          <w:lang w:val="uk-UA"/>
        </w:rPr>
        <w:t xml:space="preserve">ятку </w:t>
      </w:r>
      <w:r w:rsidRPr="00A149B5">
        <w:rPr>
          <w:rFonts w:ascii="Times New Roman" w:hAnsi="Times New Roman" w:cs="Times New Roman"/>
          <w:color w:val="000000"/>
          <w:spacing w:val="-1"/>
          <w:sz w:val="28"/>
          <w:szCs w:val="28"/>
          <w:lang w:val="uk-UA"/>
        </w:rPr>
        <w:t xml:space="preserve">та переїдання, вживання жирної та гострої їжі можуть </w:t>
      </w:r>
      <w:r w:rsidRPr="00A149B5">
        <w:rPr>
          <w:rFonts w:ascii="Times New Roman" w:hAnsi="Times New Roman" w:cs="Times New Roman"/>
          <w:color w:val="000000"/>
          <w:spacing w:val="1"/>
          <w:sz w:val="28"/>
          <w:szCs w:val="28"/>
          <w:lang w:val="uk-UA"/>
        </w:rPr>
        <w:t xml:space="preserve">спричинити різні захворювання. Щоб контролювати масу тіла, необхідно раз на місяць вимірювати зріст, </w:t>
      </w:r>
      <w:r w:rsidRPr="00A149B5">
        <w:rPr>
          <w:rFonts w:ascii="Times New Roman" w:hAnsi="Times New Roman" w:cs="Times New Roman"/>
          <w:color w:val="000000"/>
          <w:spacing w:val="-2"/>
          <w:sz w:val="28"/>
          <w:szCs w:val="28"/>
          <w:lang w:val="uk-UA"/>
        </w:rPr>
        <w:t>зважуватись.</w:t>
      </w:r>
    </w:p>
    <w:p w:rsidR="00A149B5" w:rsidRPr="00A149B5" w:rsidRDefault="00A149B5" w:rsidP="00A149B5">
      <w:pPr>
        <w:shd w:val="clear" w:color="auto" w:fill="FFFFFF"/>
        <w:tabs>
          <w:tab w:val="left" w:pos="540"/>
        </w:tabs>
        <w:spacing w:line="200" w:lineRule="atLeast"/>
        <w:jc w:val="both"/>
        <w:rPr>
          <w:rFonts w:ascii="Times New Roman" w:hAnsi="Times New Roman" w:cs="Times New Roman"/>
          <w:bCs/>
          <w:color w:val="000000"/>
          <w:spacing w:val="-2"/>
          <w:sz w:val="28"/>
          <w:szCs w:val="28"/>
          <w:lang w:val="uk-UA"/>
        </w:rPr>
      </w:pPr>
      <w:r w:rsidRPr="00A149B5">
        <w:rPr>
          <w:rFonts w:ascii="Times New Roman" w:hAnsi="Times New Roman" w:cs="Times New Roman"/>
          <w:bCs/>
          <w:color w:val="000000"/>
          <w:spacing w:val="-2"/>
          <w:sz w:val="28"/>
          <w:szCs w:val="28"/>
          <w:lang w:val="uk-UA"/>
        </w:rPr>
        <w:t>За надлишкової маси необхідно зменшити вживан</w:t>
      </w:r>
      <w:r w:rsidRPr="00A149B5">
        <w:rPr>
          <w:rFonts w:ascii="Times New Roman" w:hAnsi="Times New Roman" w:cs="Times New Roman"/>
          <w:bCs/>
          <w:color w:val="000000"/>
          <w:spacing w:val="-2"/>
          <w:sz w:val="28"/>
          <w:szCs w:val="28"/>
          <w:lang w:val="uk-UA"/>
        </w:rPr>
        <w:softHyphen/>
      </w:r>
      <w:r w:rsidRPr="00A149B5">
        <w:rPr>
          <w:rFonts w:ascii="Times New Roman" w:hAnsi="Times New Roman" w:cs="Times New Roman"/>
          <w:bCs/>
          <w:color w:val="000000"/>
          <w:spacing w:val="1"/>
          <w:sz w:val="28"/>
          <w:szCs w:val="28"/>
          <w:lang w:val="uk-UA"/>
        </w:rPr>
        <w:t>ня висококалорійних тваринних продуктів, замінив</w:t>
      </w:r>
      <w:r w:rsidRPr="00A149B5">
        <w:rPr>
          <w:rFonts w:ascii="Times New Roman" w:hAnsi="Times New Roman" w:cs="Times New Roman"/>
          <w:bCs/>
          <w:color w:val="000000"/>
          <w:spacing w:val="1"/>
          <w:sz w:val="28"/>
          <w:szCs w:val="28"/>
          <w:lang w:val="uk-UA"/>
        </w:rPr>
        <w:softHyphen/>
        <w:t xml:space="preserve">ши їх продуктами рослинного походження </w:t>
      </w:r>
      <w:r w:rsidRPr="00A149B5">
        <w:rPr>
          <w:rFonts w:ascii="Times New Roman" w:hAnsi="Times New Roman" w:cs="Times New Roman"/>
          <w:bCs/>
          <w:color w:val="000000"/>
          <w:spacing w:val="-2"/>
          <w:sz w:val="28"/>
          <w:szCs w:val="28"/>
          <w:lang w:val="uk-UA"/>
        </w:rPr>
        <w:t>–</w:t>
      </w:r>
      <w:r w:rsidRPr="00A149B5">
        <w:rPr>
          <w:rFonts w:ascii="Times New Roman" w:hAnsi="Times New Roman" w:cs="Times New Roman"/>
          <w:bCs/>
          <w:color w:val="000000"/>
          <w:spacing w:val="1"/>
          <w:sz w:val="28"/>
          <w:szCs w:val="28"/>
          <w:lang w:val="uk-UA"/>
        </w:rPr>
        <w:t xml:space="preserve"> фрук</w:t>
      </w:r>
      <w:r w:rsidRPr="00A149B5">
        <w:rPr>
          <w:rFonts w:ascii="Times New Roman" w:hAnsi="Times New Roman" w:cs="Times New Roman"/>
          <w:bCs/>
          <w:color w:val="000000"/>
          <w:spacing w:val="1"/>
          <w:sz w:val="28"/>
          <w:szCs w:val="28"/>
          <w:lang w:val="uk-UA"/>
        </w:rPr>
        <w:softHyphen/>
      </w:r>
      <w:r w:rsidRPr="00A149B5">
        <w:rPr>
          <w:rFonts w:ascii="Times New Roman" w:hAnsi="Times New Roman" w:cs="Times New Roman"/>
          <w:bCs/>
          <w:color w:val="000000"/>
          <w:spacing w:val="-2"/>
          <w:sz w:val="28"/>
          <w:szCs w:val="28"/>
          <w:lang w:val="uk-UA"/>
        </w:rPr>
        <w:t>тами з додаванням рослинної олії, овочевими супами та фруктовими соками.</w:t>
      </w:r>
    </w:p>
    <w:p w:rsidR="00A149B5" w:rsidRPr="00A149B5" w:rsidRDefault="00A149B5" w:rsidP="00A149B5">
      <w:pPr>
        <w:shd w:val="clear" w:color="auto" w:fill="FFFFFF"/>
        <w:tabs>
          <w:tab w:val="left" w:pos="540"/>
        </w:tabs>
        <w:spacing w:line="200" w:lineRule="atLeast"/>
        <w:jc w:val="both"/>
        <w:rPr>
          <w:rFonts w:ascii="Times New Roman" w:hAnsi="Times New Roman" w:cs="Times New Roman"/>
          <w:sz w:val="28"/>
          <w:szCs w:val="28"/>
        </w:rPr>
      </w:pP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7"/>
          <w:sz w:val="28"/>
          <w:szCs w:val="28"/>
          <w:lang w:val="uk-UA"/>
        </w:rPr>
      </w:pPr>
      <w:r w:rsidRPr="00A149B5">
        <w:rPr>
          <w:rFonts w:ascii="Times New Roman" w:hAnsi="Times New Roman" w:cs="Times New Roman"/>
          <w:b/>
          <w:color w:val="000000"/>
          <w:spacing w:val="-7"/>
          <w:sz w:val="28"/>
          <w:szCs w:val="28"/>
          <w:lang w:val="uk-UA"/>
        </w:rPr>
        <w:t>Вуглеводи</w:t>
      </w: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7"/>
          <w:sz w:val="28"/>
          <w:szCs w:val="28"/>
          <w:lang w:val="uk-UA"/>
        </w:rPr>
      </w:pPr>
    </w:p>
    <w:p w:rsidR="00A149B5" w:rsidRPr="00A149B5" w:rsidRDefault="00A149B5" w:rsidP="00A149B5">
      <w:pPr>
        <w:shd w:val="clear" w:color="auto" w:fill="FFFFFF"/>
        <w:spacing w:line="200" w:lineRule="atLeast"/>
        <w:jc w:val="both"/>
        <w:rPr>
          <w:rFonts w:ascii="Times New Roman" w:hAnsi="Times New Roman" w:cs="Times New Roman"/>
          <w:color w:val="000000"/>
          <w:spacing w:val="-2"/>
          <w:sz w:val="28"/>
          <w:szCs w:val="28"/>
          <w:lang w:val="uk-UA"/>
        </w:rPr>
      </w:pPr>
      <w:r w:rsidRPr="00A149B5">
        <w:rPr>
          <w:rFonts w:ascii="Times New Roman" w:hAnsi="Times New Roman" w:cs="Times New Roman"/>
          <w:color w:val="000000"/>
          <w:spacing w:val="-7"/>
          <w:sz w:val="28"/>
          <w:szCs w:val="28"/>
          <w:lang w:val="uk-UA"/>
        </w:rPr>
        <w:t xml:space="preserve">   Вуглеводи </w:t>
      </w:r>
      <w:r w:rsidRPr="00A149B5">
        <w:rPr>
          <w:rFonts w:ascii="Times New Roman" w:hAnsi="Times New Roman" w:cs="Times New Roman"/>
          <w:sz w:val="28"/>
          <w:szCs w:val="28"/>
        </w:rPr>
        <w:t>–</w:t>
      </w:r>
      <w:r w:rsidRPr="00A149B5">
        <w:rPr>
          <w:rFonts w:ascii="Times New Roman" w:hAnsi="Times New Roman" w:cs="Times New Roman"/>
          <w:color w:val="000000"/>
          <w:spacing w:val="-7"/>
          <w:sz w:val="28"/>
          <w:szCs w:val="28"/>
          <w:lang w:val="uk-UA"/>
        </w:rPr>
        <w:t xml:space="preserve"> основне джерело енергії для твого </w:t>
      </w:r>
      <w:r w:rsidRPr="00A149B5">
        <w:rPr>
          <w:rFonts w:ascii="Times New Roman" w:hAnsi="Times New Roman" w:cs="Times New Roman"/>
          <w:color w:val="000000"/>
          <w:spacing w:val="1"/>
          <w:sz w:val="28"/>
          <w:szCs w:val="28"/>
          <w:lang w:val="uk-UA"/>
        </w:rPr>
        <w:t>організму. Вони є в продуктах рослинного й тва</w:t>
      </w:r>
      <w:r w:rsidRPr="00A149B5">
        <w:rPr>
          <w:rFonts w:ascii="Times New Roman" w:hAnsi="Times New Roman" w:cs="Times New Roman"/>
          <w:color w:val="000000"/>
          <w:spacing w:val="1"/>
          <w:sz w:val="28"/>
          <w:szCs w:val="28"/>
          <w:lang w:val="uk-UA"/>
        </w:rPr>
        <w:softHyphen/>
      </w:r>
      <w:r w:rsidRPr="00A149B5">
        <w:rPr>
          <w:rFonts w:ascii="Times New Roman" w:hAnsi="Times New Roman" w:cs="Times New Roman"/>
          <w:color w:val="000000"/>
          <w:spacing w:val="5"/>
          <w:sz w:val="28"/>
          <w:szCs w:val="28"/>
          <w:lang w:val="uk-UA"/>
        </w:rPr>
        <w:t>ринного походження. Це крохмаль зерен і кар</w:t>
      </w:r>
      <w:r w:rsidRPr="00A149B5">
        <w:rPr>
          <w:rFonts w:ascii="Times New Roman" w:hAnsi="Times New Roman" w:cs="Times New Roman"/>
          <w:color w:val="000000"/>
          <w:spacing w:val="-2"/>
          <w:sz w:val="28"/>
          <w:szCs w:val="28"/>
          <w:lang w:val="uk-UA"/>
        </w:rPr>
        <w:t>топлі, цукор фруктів, мед, молоко.</w:t>
      </w:r>
    </w:p>
    <w:p w:rsidR="00A149B5" w:rsidRPr="00A149B5" w:rsidRDefault="00A149B5" w:rsidP="00A149B5">
      <w:pPr>
        <w:shd w:val="clear" w:color="auto" w:fill="FFFFFF"/>
        <w:spacing w:line="200" w:lineRule="atLeast"/>
        <w:jc w:val="both"/>
        <w:rPr>
          <w:rFonts w:ascii="Times New Roman" w:hAnsi="Times New Roman" w:cs="Times New Roman"/>
          <w:color w:val="000000"/>
          <w:spacing w:val="-4"/>
          <w:sz w:val="28"/>
          <w:szCs w:val="28"/>
          <w:lang w:val="uk-UA"/>
        </w:rPr>
      </w:pPr>
      <w:r w:rsidRPr="00A149B5">
        <w:rPr>
          <w:rFonts w:ascii="Times New Roman" w:hAnsi="Times New Roman" w:cs="Times New Roman"/>
          <w:color w:val="000000"/>
          <w:spacing w:val="1"/>
          <w:sz w:val="28"/>
          <w:szCs w:val="28"/>
          <w:lang w:val="uk-UA"/>
        </w:rPr>
        <w:t xml:space="preserve">  Рослинні волокна та клітковина </w:t>
      </w:r>
      <w:r w:rsidRPr="00A149B5">
        <w:rPr>
          <w:rFonts w:ascii="Times New Roman" w:hAnsi="Times New Roman" w:cs="Times New Roman"/>
          <w:sz w:val="28"/>
          <w:szCs w:val="28"/>
        </w:rPr>
        <w:t>–</w:t>
      </w:r>
      <w:r w:rsidRPr="00A149B5">
        <w:rPr>
          <w:rFonts w:ascii="Times New Roman" w:hAnsi="Times New Roman" w:cs="Times New Roman"/>
          <w:color w:val="000000"/>
          <w:spacing w:val="1"/>
          <w:sz w:val="28"/>
          <w:szCs w:val="28"/>
          <w:lang w:val="uk-UA"/>
        </w:rPr>
        <w:t xml:space="preserve"> теж вугле</w:t>
      </w:r>
      <w:r w:rsidRPr="00A149B5">
        <w:rPr>
          <w:rFonts w:ascii="Times New Roman" w:hAnsi="Times New Roman" w:cs="Times New Roman"/>
          <w:color w:val="000000"/>
          <w:spacing w:val="1"/>
          <w:sz w:val="28"/>
          <w:szCs w:val="28"/>
          <w:lang w:val="uk-UA"/>
        </w:rPr>
        <w:softHyphen/>
      </w:r>
      <w:r w:rsidRPr="00A149B5">
        <w:rPr>
          <w:rFonts w:ascii="Times New Roman" w:hAnsi="Times New Roman" w:cs="Times New Roman"/>
          <w:color w:val="000000"/>
          <w:spacing w:val="-1"/>
          <w:sz w:val="28"/>
          <w:szCs w:val="28"/>
          <w:lang w:val="uk-UA"/>
        </w:rPr>
        <w:t xml:space="preserve">води. Хоча ці речовини не перетравлюються, вони </w:t>
      </w:r>
      <w:r w:rsidRPr="00A149B5">
        <w:rPr>
          <w:rFonts w:ascii="Times New Roman" w:hAnsi="Times New Roman" w:cs="Times New Roman"/>
          <w:color w:val="000000"/>
          <w:spacing w:val="-5"/>
          <w:sz w:val="28"/>
          <w:szCs w:val="28"/>
          <w:lang w:val="uk-UA"/>
        </w:rPr>
        <w:t xml:space="preserve">сприяють проходженню їжі кишечником. Надходять </w:t>
      </w:r>
      <w:r w:rsidRPr="00A149B5">
        <w:rPr>
          <w:rFonts w:ascii="Times New Roman" w:hAnsi="Times New Roman" w:cs="Times New Roman"/>
          <w:color w:val="000000"/>
          <w:spacing w:val="-3"/>
          <w:sz w:val="28"/>
          <w:szCs w:val="28"/>
          <w:lang w:val="uk-UA"/>
        </w:rPr>
        <w:t xml:space="preserve">вони в організм зі стравами з цільних круп, квасолі, </w:t>
      </w:r>
      <w:r w:rsidRPr="00A149B5">
        <w:rPr>
          <w:rFonts w:ascii="Times New Roman" w:hAnsi="Times New Roman" w:cs="Times New Roman"/>
          <w:color w:val="000000"/>
          <w:spacing w:val="-4"/>
          <w:sz w:val="28"/>
          <w:szCs w:val="28"/>
          <w:lang w:val="uk-UA"/>
        </w:rPr>
        <w:t>гороху, горіхів, різного узвару.</w:t>
      </w:r>
    </w:p>
    <w:p w:rsidR="00A149B5" w:rsidRPr="00A149B5" w:rsidRDefault="00A149B5" w:rsidP="00A149B5">
      <w:pPr>
        <w:shd w:val="clear" w:color="auto" w:fill="FFFFFF"/>
        <w:spacing w:line="200" w:lineRule="atLeast"/>
        <w:jc w:val="both"/>
        <w:rPr>
          <w:rFonts w:ascii="Times New Roman" w:hAnsi="Times New Roman" w:cs="Times New Roman"/>
          <w:color w:val="000000"/>
          <w:spacing w:val="-3"/>
          <w:sz w:val="28"/>
          <w:szCs w:val="28"/>
          <w:lang w:val="uk-UA"/>
        </w:rPr>
      </w:pPr>
      <w:r w:rsidRPr="00A149B5">
        <w:rPr>
          <w:rFonts w:ascii="Times New Roman" w:hAnsi="Times New Roman" w:cs="Times New Roman"/>
          <w:color w:val="000000"/>
          <w:spacing w:val="-1"/>
          <w:sz w:val="28"/>
          <w:szCs w:val="28"/>
          <w:lang w:val="uk-UA"/>
        </w:rPr>
        <w:t xml:space="preserve">   За добу тобі потрібно споживати 250-300 г вуг</w:t>
      </w:r>
      <w:r w:rsidRPr="00A149B5">
        <w:rPr>
          <w:rFonts w:ascii="Times New Roman" w:hAnsi="Times New Roman" w:cs="Times New Roman"/>
          <w:color w:val="000000"/>
          <w:spacing w:val="-1"/>
          <w:sz w:val="28"/>
          <w:szCs w:val="28"/>
          <w:lang w:val="uk-UA"/>
        </w:rPr>
        <w:softHyphen/>
      </w:r>
      <w:r w:rsidRPr="00A149B5">
        <w:rPr>
          <w:rFonts w:ascii="Times New Roman" w:hAnsi="Times New Roman" w:cs="Times New Roman"/>
          <w:color w:val="000000"/>
          <w:spacing w:val="-3"/>
          <w:sz w:val="28"/>
          <w:szCs w:val="28"/>
          <w:lang w:val="uk-UA"/>
        </w:rPr>
        <w:t>леводів.</w:t>
      </w: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3"/>
          <w:sz w:val="28"/>
          <w:szCs w:val="28"/>
          <w:lang w:val="uk-UA"/>
        </w:rPr>
      </w:pPr>
      <w:r w:rsidRPr="00A149B5">
        <w:rPr>
          <w:rFonts w:ascii="Times New Roman" w:hAnsi="Times New Roman" w:cs="Times New Roman"/>
          <w:b/>
          <w:color w:val="000000"/>
          <w:spacing w:val="-3"/>
          <w:sz w:val="28"/>
          <w:szCs w:val="28"/>
          <w:lang w:val="uk-UA"/>
        </w:rPr>
        <w:lastRenderedPageBreak/>
        <w:t>Білки</w:t>
      </w: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3"/>
          <w:sz w:val="28"/>
          <w:szCs w:val="28"/>
          <w:lang w:val="uk-UA"/>
        </w:rPr>
      </w:pPr>
    </w:p>
    <w:p w:rsidR="00A149B5" w:rsidRPr="00A149B5" w:rsidRDefault="00A149B5" w:rsidP="00A149B5">
      <w:pPr>
        <w:shd w:val="clear" w:color="auto" w:fill="FFFFFF"/>
        <w:spacing w:line="200" w:lineRule="atLeast"/>
        <w:jc w:val="both"/>
        <w:rPr>
          <w:rFonts w:ascii="Times New Roman" w:hAnsi="Times New Roman" w:cs="Times New Roman"/>
          <w:color w:val="000000"/>
          <w:spacing w:val="-2"/>
          <w:sz w:val="28"/>
          <w:szCs w:val="28"/>
          <w:lang w:val="uk-UA"/>
        </w:rPr>
      </w:pPr>
      <w:r w:rsidRPr="00A149B5">
        <w:rPr>
          <w:rFonts w:ascii="Times New Roman" w:hAnsi="Times New Roman" w:cs="Times New Roman"/>
          <w:color w:val="000000"/>
          <w:spacing w:val="-3"/>
          <w:sz w:val="28"/>
          <w:szCs w:val="28"/>
          <w:lang w:val="uk-UA"/>
        </w:rPr>
        <w:t xml:space="preserve">   Білки </w:t>
      </w:r>
      <w:r w:rsidRPr="00A149B5">
        <w:rPr>
          <w:rFonts w:ascii="Times New Roman" w:hAnsi="Times New Roman" w:cs="Times New Roman"/>
          <w:sz w:val="28"/>
          <w:szCs w:val="28"/>
        </w:rPr>
        <w:t>–</w:t>
      </w:r>
      <w:r w:rsidRPr="00A149B5">
        <w:rPr>
          <w:rFonts w:ascii="Times New Roman" w:hAnsi="Times New Roman" w:cs="Times New Roman"/>
          <w:color w:val="000000"/>
          <w:spacing w:val="-3"/>
          <w:sz w:val="28"/>
          <w:szCs w:val="28"/>
          <w:lang w:val="uk-UA"/>
        </w:rPr>
        <w:t xml:space="preserve"> це основні речовини, з яких будується тіло. Вони потрібні тобі щодня, адже ти щодня рос</w:t>
      </w:r>
      <w:r w:rsidRPr="00A149B5">
        <w:rPr>
          <w:rFonts w:ascii="Times New Roman" w:hAnsi="Times New Roman" w:cs="Times New Roman"/>
          <w:color w:val="000000"/>
          <w:spacing w:val="-3"/>
          <w:sz w:val="28"/>
          <w:szCs w:val="28"/>
          <w:lang w:val="uk-UA"/>
        </w:rPr>
        <w:softHyphen/>
      </w:r>
      <w:r w:rsidRPr="00A149B5">
        <w:rPr>
          <w:rFonts w:ascii="Times New Roman" w:hAnsi="Times New Roman" w:cs="Times New Roman"/>
          <w:color w:val="000000"/>
          <w:spacing w:val="-1"/>
          <w:sz w:val="28"/>
          <w:szCs w:val="28"/>
          <w:lang w:val="uk-UA"/>
        </w:rPr>
        <w:t xml:space="preserve">теш. Білки є в харчових продуктах тваринного й </w:t>
      </w:r>
      <w:r w:rsidRPr="00A149B5">
        <w:rPr>
          <w:rFonts w:ascii="Times New Roman" w:hAnsi="Times New Roman" w:cs="Times New Roman"/>
          <w:color w:val="000000"/>
          <w:spacing w:val="-4"/>
          <w:sz w:val="28"/>
          <w:szCs w:val="28"/>
          <w:lang w:val="uk-UA"/>
        </w:rPr>
        <w:t>рослинного походження. Багато білків містять м</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color w:val="000000"/>
          <w:spacing w:val="-4"/>
          <w:sz w:val="28"/>
          <w:szCs w:val="28"/>
          <w:lang w:val="uk-UA"/>
        </w:rPr>
        <w:t xml:space="preserve">ясо, </w:t>
      </w:r>
      <w:r w:rsidRPr="00A149B5">
        <w:rPr>
          <w:rFonts w:ascii="Times New Roman" w:hAnsi="Times New Roman" w:cs="Times New Roman"/>
          <w:color w:val="000000"/>
          <w:spacing w:val="-2"/>
          <w:sz w:val="28"/>
          <w:szCs w:val="28"/>
          <w:lang w:val="uk-UA"/>
        </w:rPr>
        <w:t>риба, молоко, сир, горох, квасоля, соя.</w:t>
      </w:r>
    </w:p>
    <w:p w:rsidR="00A149B5" w:rsidRPr="00A149B5" w:rsidRDefault="00A149B5" w:rsidP="00A149B5">
      <w:pPr>
        <w:shd w:val="clear" w:color="auto" w:fill="FFFFFF"/>
        <w:tabs>
          <w:tab w:val="left" w:pos="540"/>
        </w:tabs>
        <w:spacing w:line="200" w:lineRule="atLeast"/>
        <w:jc w:val="both"/>
        <w:rPr>
          <w:rFonts w:ascii="Times New Roman" w:hAnsi="Times New Roman" w:cs="Times New Roman"/>
          <w:bCs/>
          <w:color w:val="000000"/>
          <w:spacing w:val="-6"/>
          <w:sz w:val="28"/>
          <w:szCs w:val="28"/>
          <w:lang w:val="uk-UA"/>
        </w:rPr>
      </w:pPr>
      <w:r w:rsidRPr="00A149B5">
        <w:rPr>
          <w:rFonts w:ascii="Times New Roman" w:hAnsi="Times New Roman" w:cs="Times New Roman"/>
          <w:bCs/>
          <w:color w:val="000000"/>
          <w:spacing w:val="-5"/>
          <w:sz w:val="28"/>
          <w:szCs w:val="28"/>
          <w:lang w:val="uk-UA"/>
        </w:rPr>
        <w:t xml:space="preserve">   За добу тобі потрібно споживати 65-80 г білків. </w:t>
      </w:r>
      <w:r w:rsidRPr="00A149B5">
        <w:rPr>
          <w:rFonts w:ascii="Times New Roman" w:hAnsi="Times New Roman" w:cs="Times New Roman"/>
          <w:bCs/>
          <w:color w:val="000000"/>
          <w:spacing w:val="-2"/>
          <w:sz w:val="28"/>
          <w:szCs w:val="28"/>
          <w:lang w:val="uk-UA"/>
        </w:rPr>
        <w:t xml:space="preserve">Важливо, щоб вони були тваринного й рослинного </w:t>
      </w:r>
      <w:r w:rsidRPr="00A149B5">
        <w:rPr>
          <w:rFonts w:ascii="Times New Roman" w:hAnsi="Times New Roman" w:cs="Times New Roman"/>
          <w:bCs/>
          <w:color w:val="000000"/>
          <w:spacing w:val="-6"/>
          <w:sz w:val="28"/>
          <w:szCs w:val="28"/>
          <w:lang w:val="uk-UA"/>
        </w:rPr>
        <w:t>походження.</w:t>
      </w:r>
    </w:p>
    <w:p w:rsidR="00A149B5" w:rsidRPr="00A149B5" w:rsidRDefault="00A149B5" w:rsidP="00A149B5">
      <w:pPr>
        <w:shd w:val="clear" w:color="auto" w:fill="FFFFFF"/>
        <w:tabs>
          <w:tab w:val="left" w:pos="540"/>
        </w:tabs>
        <w:spacing w:line="200" w:lineRule="atLeast"/>
        <w:jc w:val="both"/>
        <w:rPr>
          <w:rFonts w:ascii="Times New Roman" w:hAnsi="Times New Roman" w:cs="Times New Roman"/>
          <w:sz w:val="28"/>
          <w:szCs w:val="28"/>
        </w:rPr>
      </w:pPr>
    </w:p>
    <w:p w:rsidR="00A149B5" w:rsidRPr="00A149B5" w:rsidRDefault="00A149B5" w:rsidP="00A149B5">
      <w:pPr>
        <w:pStyle w:val="ae"/>
        <w:spacing w:line="200" w:lineRule="atLeast"/>
        <w:jc w:val="center"/>
        <w:rPr>
          <w:b/>
          <w:sz w:val="28"/>
          <w:szCs w:val="28"/>
        </w:rPr>
      </w:pPr>
      <w:proofErr w:type="gramStart"/>
      <w:r w:rsidRPr="00A149B5">
        <w:rPr>
          <w:b/>
          <w:sz w:val="28"/>
          <w:szCs w:val="28"/>
        </w:rPr>
        <w:t>Ц</w:t>
      </w:r>
      <w:proofErr w:type="gramEnd"/>
      <w:r w:rsidRPr="00A149B5">
        <w:rPr>
          <w:b/>
          <w:sz w:val="28"/>
          <w:szCs w:val="28"/>
        </w:rPr>
        <w:t>ілюща сила рослин</w:t>
      </w:r>
    </w:p>
    <w:p w:rsidR="00A149B5" w:rsidRPr="00A149B5" w:rsidRDefault="00A149B5" w:rsidP="00A149B5">
      <w:pPr>
        <w:pStyle w:val="ae"/>
        <w:spacing w:line="200" w:lineRule="atLeast"/>
        <w:rPr>
          <w:sz w:val="28"/>
          <w:szCs w:val="28"/>
        </w:rPr>
      </w:pPr>
      <w:r w:rsidRPr="00A149B5">
        <w:rPr>
          <w:sz w:val="28"/>
          <w:szCs w:val="28"/>
        </w:rPr>
        <w:t xml:space="preserve">       Звичайних трав не існу</w:t>
      </w:r>
      <w:proofErr w:type="gramStart"/>
      <w:r w:rsidRPr="00A149B5">
        <w:rPr>
          <w:sz w:val="28"/>
          <w:szCs w:val="28"/>
        </w:rPr>
        <w:t>є.</w:t>
      </w:r>
      <w:proofErr w:type="gramEnd"/>
      <w:r w:rsidRPr="00A149B5">
        <w:rPr>
          <w:sz w:val="28"/>
          <w:szCs w:val="28"/>
        </w:rPr>
        <w:t xml:space="preserve"> Усі рослини – величезне багатство нашої планети. А кращих лікарів, ніж трави, на </w:t>
      </w:r>
      <w:proofErr w:type="gramStart"/>
      <w:r w:rsidRPr="00A149B5">
        <w:rPr>
          <w:sz w:val="28"/>
          <w:szCs w:val="28"/>
        </w:rPr>
        <w:t>св</w:t>
      </w:r>
      <w:proofErr w:type="gramEnd"/>
      <w:r w:rsidRPr="00A149B5">
        <w:rPr>
          <w:sz w:val="28"/>
          <w:szCs w:val="28"/>
        </w:rPr>
        <w:t xml:space="preserve">іті немає. Навіть тварини про це знають. Коли собака </w:t>
      </w:r>
      <w:proofErr w:type="gramStart"/>
      <w:r w:rsidRPr="00A149B5">
        <w:rPr>
          <w:sz w:val="28"/>
          <w:szCs w:val="28"/>
        </w:rPr>
        <w:t>чи к</w:t>
      </w:r>
      <w:proofErr w:type="gramEnd"/>
      <w:r w:rsidRPr="00A149B5">
        <w:rPr>
          <w:sz w:val="28"/>
          <w:szCs w:val="28"/>
        </w:rPr>
        <w:t>ішка захворіють, вони тікають у ліс, там відшукують потрібну травичку, їдять її і незабаром одужують.</w:t>
      </w:r>
    </w:p>
    <w:p w:rsidR="00A149B5" w:rsidRPr="00A149B5" w:rsidRDefault="00A149B5" w:rsidP="00A149B5">
      <w:pPr>
        <w:pStyle w:val="ae"/>
        <w:shd w:val="clear" w:color="auto" w:fill="FFFFFF"/>
        <w:tabs>
          <w:tab w:val="left" w:pos="540"/>
        </w:tabs>
        <w:spacing w:after="0" w:line="200" w:lineRule="atLeast"/>
        <w:jc w:val="both"/>
        <w:rPr>
          <w:bCs/>
          <w:color w:val="000000"/>
          <w:spacing w:val="-6"/>
          <w:sz w:val="28"/>
          <w:szCs w:val="28"/>
          <w:lang w:val="uk-UA"/>
        </w:rPr>
      </w:pPr>
      <w:r w:rsidRPr="00A149B5">
        <w:rPr>
          <w:bCs/>
          <w:color w:val="000000"/>
          <w:spacing w:val="-6"/>
          <w:sz w:val="28"/>
          <w:szCs w:val="28"/>
          <w:lang w:val="uk-UA"/>
        </w:rPr>
        <w:t>Люди топчуть ногами деревій, спориш, чистотіл, не замислюючись, що під ногами в нас чарівна аптека.</w:t>
      </w:r>
    </w:p>
    <w:p w:rsidR="00A149B5" w:rsidRPr="00A149B5" w:rsidRDefault="00A149B5" w:rsidP="00A149B5">
      <w:pPr>
        <w:pStyle w:val="ae"/>
        <w:shd w:val="clear" w:color="auto" w:fill="FFFFFF"/>
        <w:tabs>
          <w:tab w:val="left" w:pos="540"/>
        </w:tabs>
        <w:spacing w:after="0" w:line="200" w:lineRule="atLeast"/>
        <w:jc w:val="both"/>
        <w:rPr>
          <w:bCs/>
          <w:color w:val="000000"/>
          <w:spacing w:val="-6"/>
          <w:sz w:val="28"/>
          <w:szCs w:val="28"/>
          <w:lang w:val="uk-UA"/>
        </w:rPr>
      </w:pPr>
    </w:p>
    <w:p w:rsidR="00A149B5" w:rsidRPr="00A149B5" w:rsidRDefault="00A149B5" w:rsidP="00A149B5">
      <w:pPr>
        <w:pStyle w:val="ae"/>
        <w:spacing w:line="200" w:lineRule="atLeast"/>
        <w:jc w:val="center"/>
        <w:rPr>
          <w:b/>
          <w:sz w:val="28"/>
          <w:szCs w:val="28"/>
          <w:lang w:val="en-US"/>
        </w:rPr>
      </w:pPr>
      <w:proofErr w:type="gramStart"/>
      <w:r w:rsidRPr="00A149B5">
        <w:rPr>
          <w:b/>
          <w:sz w:val="28"/>
          <w:szCs w:val="28"/>
        </w:rPr>
        <w:t>М’ята</w:t>
      </w:r>
      <w:proofErr w:type="gramEnd"/>
    </w:p>
    <w:p w:rsidR="00A149B5" w:rsidRPr="00A149B5" w:rsidRDefault="00A149B5" w:rsidP="00A149B5">
      <w:pPr>
        <w:pStyle w:val="ae"/>
        <w:spacing w:line="200" w:lineRule="atLeast"/>
        <w:rPr>
          <w:spacing w:val="-1"/>
          <w:sz w:val="28"/>
          <w:szCs w:val="28"/>
        </w:rPr>
      </w:pPr>
      <w:r w:rsidRPr="00A149B5">
        <w:rPr>
          <w:sz w:val="28"/>
          <w:szCs w:val="28"/>
        </w:rPr>
        <w:t xml:space="preserve">       Об’їхав я багато країв. Тепер у мі</w:t>
      </w:r>
      <w:proofErr w:type="gramStart"/>
      <w:r w:rsidRPr="00A149B5">
        <w:rPr>
          <w:sz w:val="28"/>
          <w:szCs w:val="28"/>
        </w:rPr>
        <w:t>ст</w:t>
      </w:r>
      <w:proofErr w:type="gramEnd"/>
      <w:r w:rsidRPr="00A149B5">
        <w:rPr>
          <w:sz w:val="28"/>
          <w:szCs w:val="28"/>
        </w:rPr>
        <w:t xml:space="preserve">і живу. Та враз я згадав хлоп’ячі </w:t>
      </w:r>
      <w:r w:rsidRPr="00A149B5">
        <w:rPr>
          <w:spacing w:val="4"/>
          <w:sz w:val="28"/>
          <w:szCs w:val="28"/>
        </w:rPr>
        <w:t>забави на батьківському подві</w:t>
      </w:r>
      <w:proofErr w:type="gramStart"/>
      <w:r w:rsidRPr="00A149B5">
        <w:rPr>
          <w:spacing w:val="4"/>
          <w:sz w:val="28"/>
          <w:szCs w:val="28"/>
        </w:rPr>
        <w:t>р</w:t>
      </w:r>
      <w:proofErr w:type="gramEnd"/>
      <w:r w:rsidRPr="00A149B5">
        <w:rPr>
          <w:spacing w:val="4"/>
          <w:sz w:val="28"/>
          <w:szCs w:val="28"/>
        </w:rPr>
        <w:t xml:space="preserve">’ї. Почув трав’яний дух лук, де в’єгься моя </w:t>
      </w:r>
      <w:r w:rsidRPr="00A149B5">
        <w:rPr>
          <w:spacing w:val="-1"/>
          <w:sz w:val="28"/>
          <w:szCs w:val="28"/>
        </w:rPr>
        <w:t xml:space="preserve">Рось. Задзвеніли  солов’ї, кропив’янки, заворкотіти голуб’ята. 3апахли у </w:t>
      </w:r>
      <w:proofErr w:type="gramStart"/>
      <w:r w:rsidRPr="00A149B5">
        <w:rPr>
          <w:spacing w:val="-1"/>
          <w:sz w:val="28"/>
          <w:szCs w:val="28"/>
        </w:rPr>
        <w:t>р</w:t>
      </w:r>
      <w:proofErr w:type="gramEnd"/>
      <w:r w:rsidRPr="00A149B5">
        <w:rPr>
          <w:spacing w:val="-1"/>
          <w:sz w:val="28"/>
          <w:szCs w:val="28"/>
        </w:rPr>
        <w:t xml:space="preserve">ідному саду </w:t>
      </w:r>
      <w:r w:rsidRPr="00A149B5">
        <w:rPr>
          <w:sz w:val="28"/>
          <w:szCs w:val="28"/>
        </w:rPr>
        <w:t xml:space="preserve">ряст, рум’янок і м’ята. Ледве заходжу, було, хлоп’ям </w:t>
      </w:r>
      <w:proofErr w:type="gramStart"/>
      <w:r w:rsidRPr="00A149B5">
        <w:rPr>
          <w:sz w:val="28"/>
          <w:szCs w:val="28"/>
        </w:rPr>
        <w:t>до</w:t>
      </w:r>
      <w:proofErr w:type="gramEnd"/>
      <w:r w:rsidRPr="00A149B5">
        <w:rPr>
          <w:sz w:val="28"/>
          <w:szCs w:val="28"/>
        </w:rPr>
        <w:t xml:space="preserve"> саду, відчуваю, як вільно </w:t>
      </w:r>
      <w:r w:rsidRPr="00A149B5">
        <w:rPr>
          <w:spacing w:val="2"/>
          <w:sz w:val="28"/>
          <w:szCs w:val="28"/>
        </w:rPr>
        <w:t xml:space="preserve">дихати. А там ластів’я озветься, защебече, ніби щось промовляє. А із сусіднього </w:t>
      </w:r>
      <w:r w:rsidRPr="00A149B5">
        <w:rPr>
          <w:spacing w:val="-1"/>
          <w:sz w:val="28"/>
          <w:szCs w:val="28"/>
        </w:rPr>
        <w:t>саду вітається ді</w:t>
      </w:r>
      <w:proofErr w:type="gramStart"/>
      <w:r w:rsidRPr="00A149B5">
        <w:rPr>
          <w:spacing w:val="-1"/>
          <w:sz w:val="28"/>
          <w:szCs w:val="28"/>
        </w:rPr>
        <w:t>д</w:t>
      </w:r>
      <w:proofErr w:type="gramEnd"/>
      <w:r w:rsidRPr="00A149B5">
        <w:rPr>
          <w:spacing w:val="-1"/>
          <w:sz w:val="28"/>
          <w:szCs w:val="28"/>
        </w:rPr>
        <w:t xml:space="preserve"> Лук’ян. Я</w:t>
      </w:r>
      <w:r w:rsidRPr="00A149B5">
        <w:rPr>
          <w:i/>
          <w:spacing w:val="-1"/>
          <w:sz w:val="28"/>
          <w:szCs w:val="28"/>
        </w:rPr>
        <w:t xml:space="preserve"> </w:t>
      </w:r>
      <w:r w:rsidRPr="00A149B5">
        <w:rPr>
          <w:spacing w:val="-1"/>
          <w:sz w:val="28"/>
          <w:szCs w:val="28"/>
        </w:rPr>
        <w:t>хочу додому. У батьків сад.</w:t>
      </w:r>
    </w:p>
    <w:p w:rsidR="00A149B5" w:rsidRPr="00A149B5" w:rsidRDefault="00A149B5" w:rsidP="00A149B5">
      <w:pPr>
        <w:pStyle w:val="ae"/>
        <w:spacing w:line="200" w:lineRule="atLeast"/>
        <w:jc w:val="center"/>
        <w:rPr>
          <w:b/>
          <w:sz w:val="28"/>
          <w:szCs w:val="28"/>
          <w:lang w:val="uk-UA"/>
        </w:rPr>
      </w:pPr>
    </w:p>
    <w:p w:rsidR="00A149B5" w:rsidRPr="00A149B5" w:rsidRDefault="00A149B5" w:rsidP="00A149B5">
      <w:pPr>
        <w:pStyle w:val="ae"/>
        <w:spacing w:line="200" w:lineRule="atLeast"/>
        <w:jc w:val="center"/>
        <w:rPr>
          <w:b/>
          <w:sz w:val="28"/>
          <w:szCs w:val="28"/>
          <w:lang w:val="en-US"/>
        </w:rPr>
      </w:pPr>
      <w:r w:rsidRPr="00A149B5">
        <w:rPr>
          <w:b/>
          <w:sz w:val="28"/>
          <w:szCs w:val="28"/>
        </w:rPr>
        <w:t xml:space="preserve">Чай з </w:t>
      </w:r>
      <w:proofErr w:type="gramStart"/>
      <w:r w:rsidRPr="00A149B5">
        <w:rPr>
          <w:b/>
          <w:sz w:val="28"/>
          <w:szCs w:val="28"/>
        </w:rPr>
        <w:t>журавлиною</w:t>
      </w:r>
      <w:proofErr w:type="gramEnd"/>
    </w:p>
    <w:p w:rsidR="00A149B5" w:rsidRPr="00A149B5" w:rsidRDefault="00A149B5" w:rsidP="00A149B5">
      <w:pPr>
        <w:pStyle w:val="ae"/>
        <w:spacing w:line="200" w:lineRule="atLeast"/>
        <w:rPr>
          <w:sz w:val="28"/>
          <w:szCs w:val="28"/>
        </w:rPr>
      </w:pPr>
      <w:r w:rsidRPr="00A149B5">
        <w:rPr>
          <w:sz w:val="28"/>
          <w:szCs w:val="28"/>
        </w:rPr>
        <w:t xml:space="preserve">       Кисла й дуже корисна </w:t>
      </w:r>
      <w:proofErr w:type="gramStart"/>
      <w:r w:rsidRPr="00A149B5">
        <w:rPr>
          <w:sz w:val="28"/>
          <w:szCs w:val="28"/>
        </w:rPr>
        <w:t>для</w:t>
      </w:r>
      <w:proofErr w:type="gramEnd"/>
      <w:r w:rsidRPr="00A149B5">
        <w:rPr>
          <w:sz w:val="28"/>
          <w:szCs w:val="28"/>
        </w:rPr>
        <w:t xml:space="preserve"> здоров’я ягода</w:t>
      </w:r>
      <w:r>
        <w:rPr>
          <w:sz w:val="28"/>
          <w:szCs w:val="28"/>
          <w:lang w:val="en-US"/>
        </w:rPr>
        <w:t xml:space="preserve"> </w:t>
      </w:r>
      <w:r w:rsidRPr="00A149B5">
        <w:rPr>
          <w:sz w:val="28"/>
          <w:szCs w:val="28"/>
        </w:rPr>
        <w:t xml:space="preserve">журавлина росте на болотах. Збирають її </w:t>
      </w:r>
      <w:proofErr w:type="gramStart"/>
      <w:r w:rsidRPr="00A149B5">
        <w:rPr>
          <w:sz w:val="28"/>
          <w:szCs w:val="28"/>
        </w:rPr>
        <w:t>п</w:t>
      </w:r>
      <w:proofErr w:type="gramEnd"/>
      <w:r w:rsidRPr="00A149B5">
        <w:rPr>
          <w:sz w:val="28"/>
          <w:szCs w:val="28"/>
        </w:rPr>
        <w:t xml:space="preserve">ізно восени. Але найкраща, солодка журавлина буває навесні, коливона пролежить зиму </w:t>
      </w:r>
      <w:proofErr w:type="gramStart"/>
      <w:r w:rsidRPr="00A149B5">
        <w:rPr>
          <w:sz w:val="28"/>
          <w:szCs w:val="28"/>
        </w:rPr>
        <w:t>п</w:t>
      </w:r>
      <w:proofErr w:type="gramEnd"/>
      <w:r w:rsidRPr="00A149B5">
        <w:rPr>
          <w:sz w:val="28"/>
          <w:szCs w:val="28"/>
        </w:rPr>
        <w:t xml:space="preserve">ід снігом. Весняну червону журавлину парять у горщиках і п’ють з нею чай. Цей кислуватий напій дуже гарний в спекотні дні. А </w:t>
      </w:r>
      <w:r w:rsidRPr="00A149B5">
        <w:rPr>
          <w:bCs/>
          <w:color w:val="000000"/>
          <w:spacing w:val="-6"/>
          <w:sz w:val="28"/>
          <w:szCs w:val="28"/>
          <w:lang w:val="uk-UA"/>
        </w:rPr>
        <w:t>який чудовий кисіль буває із солодкої журавлини! А ще журавлину вважають ліками від усіх хвороб.</w:t>
      </w:r>
    </w:p>
    <w:p w:rsidR="00A149B5" w:rsidRPr="00A149B5" w:rsidRDefault="00A149B5" w:rsidP="00A149B5">
      <w:pPr>
        <w:pStyle w:val="ae"/>
        <w:shd w:val="clear" w:color="auto" w:fill="FFFFFF"/>
        <w:tabs>
          <w:tab w:val="left" w:pos="540"/>
        </w:tabs>
        <w:spacing w:after="0" w:line="200" w:lineRule="atLeast"/>
        <w:jc w:val="both"/>
        <w:rPr>
          <w:bCs/>
          <w:color w:val="000000"/>
          <w:spacing w:val="-6"/>
          <w:sz w:val="28"/>
          <w:szCs w:val="28"/>
          <w:lang w:val="uk-UA"/>
        </w:rPr>
      </w:pPr>
    </w:p>
    <w:p w:rsidR="00A149B5" w:rsidRPr="00A149B5" w:rsidRDefault="00A149B5" w:rsidP="00A149B5">
      <w:pPr>
        <w:pStyle w:val="ae"/>
        <w:spacing w:line="200" w:lineRule="atLeast"/>
        <w:jc w:val="center"/>
        <w:rPr>
          <w:b/>
          <w:sz w:val="28"/>
          <w:szCs w:val="28"/>
          <w:lang w:val="en-US"/>
        </w:rPr>
      </w:pPr>
      <w:r w:rsidRPr="00A149B5">
        <w:rPr>
          <w:b/>
          <w:sz w:val="28"/>
          <w:szCs w:val="28"/>
        </w:rPr>
        <w:t xml:space="preserve">Калина </w:t>
      </w:r>
    </w:p>
    <w:p w:rsidR="00A149B5" w:rsidRPr="00A149B5" w:rsidRDefault="00A149B5" w:rsidP="00A149B5">
      <w:pPr>
        <w:pStyle w:val="ae"/>
        <w:spacing w:line="200" w:lineRule="atLeast"/>
        <w:rPr>
          <w:sz w:val="28"/>
          <w:szCs w:val="28"/>
        </w:rPr>
      </w:pPr>
      <w:r w:rsidRPr="00A149B5">
        <w:rPr>
          <w:sz w:val="28"/>
          <w:szCs w:val="28"/>
        </w:rPr>
        <w:t xml:space="preserve">       В усі </w:t>
      </w:r>
      <w:proofErr w:type="gramStart"/>
      <w:r w:rsidRPr="00A149B5">
        <w:rPr>
          <w:sz w:val="28"/>
          <w:szCs w:val="28"/>
        </w:rPr>
        <w:t>пори року калина красива</w:t>
      </w:r>
      <w:proofErr w:type="gramEnd"/>
      <w:r w:rsidRPr="00A149B5">
        <w:rPr>
          <w:sz w:val="28"/>
          <w:szCs w:val="28"/>
        </w:rPr>
        <w:t xml:space="preserve"> і корисна. Плоди калини червоного кольору, смачні і соковиті. </w:t>
      </w:r>
      <w:proofErr w:type="gramStart"/>
      <w:r w:rsidRPr="00A149B5">
        <w:rPr>
          <w:sz w:val="28"/>
          <w:szCs w:val="28"/>
        </w:rPr>
        <w:t>З</w:t>
      </w:r>
      <w:proofErr w:type="gramEnd"/>
      <w:r w:rsidRPr="00A149B5">
        <w:rPr>
          <w:sz w:val="28"/>
          <w:szCs w:val="28"/>
        </w:rPr>
        <w:t xml:space="preserve"> калини готують різні страви. Вона відома в народній медицині. </w:t>
      </w:r>
      <w:proofErr w:type="gramStart"/>
      <w:r w:rsidRPr="00A149B5">
        <w:rPr>
          <w:sz w:val="28"/>
          <w:szCs w:val="28"/>
        </w:rPr>
        <w:t>Настоєм</w:t>
      </w:r>
      <w:proofErr w:type="gramEnd"/>
      <w:r w:rsidRPr="00A149B5">
        <w:rPr>
          <w:sz w:val="28"/>
          <w:szCs w:val="28"/>
        </w:rPr>
        <w:t xml:space="preserve"> плодів, квітів, листків калини полощуть горло при ангіні, промивають рани, лікують простудний кашель.</w:t>
      </w:r>
    </w:p>
    <w:p w:rsidR="00A149B5" w:rsidRPr="00A149B5" w:rsidRDefault="00A149B5" w:rsidP="00A149B5">
      <w:pPr>
        <w:shd w:val="clear" w:color="auto" w:fill="FFFFFF"/>
        <w:spacing w:line="200" w:lineRule="atLeast"/>
        <w:jc w:val="center"/>
        <w:rPr>
          <w:rFonts w:ascii="Times New Roman" w:hAnsi="Times New Roman" w:cs="Times New Roman"/>
          <w:b/>
          <w:bCs/>
          <w:sz w:val="28"/>
          <w:szCs w:val="28"/>
          <w:lang w:val="uk-UA"/>
        </w:rPr>
      </w:pPr>
    </w:p>
    <w:p w:rsidR="00A149B5" w:rsidRDefault="00A149B5" w:rsidP="00A149B5">
      <w:pPr>
        <w:shd w:val="clear" w:color="auto" w:fill="FFFFFF"/>
        <w:spacing w:line="200" w:lineRule="atLeast"/>
        <w:jc w:val="center"/>
        <w:rPr>
          <w:rFonts w:ascii="Times New Roman" w:hAnsi="Times New Roman" w:cs="Times New Roman"/>
          <w:b/>
          <w:bCs/>
          <w:sz w:val="28"/>
          <w:szCs w:val="28"/>
          <w:lang w:val="en-US"/>
        </w:rPr>
      </w:pPr>
    </w:p>
    <w:p w:rsidR="00A149B5" w:rsidRDefault="00A149B5" w:rsidP="00A149B5">
      <w:pPr>
        <w:shd w:val="clear" w:color="auto" w:fill="FFFFFF"/>
        <w:spacing w:line="200" w:lineRule="atLeast"/>
        <w:jc w:val="center"/>
        <w:rPr>
          <w:rFonts w:ascii="Times New Roman" w:hAnsi="Times New Roman" w:cs="Times New Roman"/>
          <w:b/>
          <w:bCs/>
          <w:sz w:val="28"/>
          <w:szCs w:val="28"/>
          <w:lang w:val="en-US"/>
        </w:rPr>
      </w:pPr>
    </w:p>
    <w:p w:rsidR="00A149B5" w:rsidRPr="00A149B5" w:rsidRDefault="00A149B5" w:rsidP="00A149B5">
      <w:pPr>
        <w:shd w:val="clear" w:color="auto" w:fill="FFFFFF"/>
        <w:spacing w:line="200" w:lineRule="atLeast"/>
        <w:jc w:val="center"/>
        <w:rPr>
          <w:rFonts w:ascii="Times New Roman" w:hAnsi="Times New Roman" w:cs="Times New Roman"/>
          <w:b/>
          <w:bCs/>
          <w:sz w:val="28"/>
          <w:szCs w:val="28"/>
          <w:lang w:val="en-US"/>
        </w:rPr>
      </w:pPr>
    </w:p>
    <w:p w:rsidR="00A149B5" w:rsidRPr="00A149B5" w:rsidRDefault="00A149B5" w:rsidP="00A149B5">
      <w:pPr>
        <w:shd w:val="clear" w:color="auto" w:fill="FFFFFF"/>
        <w:spacing w:line="200" w:lineRule="atLeast"/>
        <w:jc w:val="center"/>
        <w:rPr>
          <w:rFonts w:ascii="Times New Roman" w:hAnsi="Times New Roman" w:cs="Times New Roman"/>
          <w:b/>
          <w:bCs/>
          <w:sz w:val="28"/>
          <w:szCs w:val="28"/>
          <w:lang w:val="uk-UA"/>
        </w:rPr>
      </w:pPr>
    </w:p>
    <w:p w:rsidR="00A149B5" w:rsidRPr="00A149B5" w:rsidRDefault="00A149B5" w:rsidP="00A149B5">
      <w:pPr>
        <w:shd w:val="clear" w:color="auto" w:fill="FFFFFF"/>
        <w:spacing w:line="200" w:lineRule="atLeast"/>
        <w:jc w:val="center"/>
        <w:rPr>
          <w:rFonts w:ascii="Times New Roman" w:hAnsi="Times New Roman" w:cs="Times New Roman"/>
          <w:sz w:val="28"/>
          <w:szCs w:val="28"/>
          <w:lang w:val="uk-UA"/>
        </w:rPr>
      </w:pPr>
      <w:r w:rsidRPr="00A149B5">
        <w:rPr>
          <w:rFonts w:ascii="Times New Roman" w:hAnsi="Times New Roman" w:cs="Times New Roman"/>
          <w:b/>
          <w:bCs/>
          <w:sz w:val="28"/>
          <w:szCs w:val="28"/>
          <w:lang w:val="uk-UA"/>
        </w:rPr>
        <w:lastRenderedPageBreak/>
        <w:t>Кульбаба</w:t>
      </w:r>
      <w:r w:rsidRPr="00A149B5">
        <w:rPr>
          <w:rFonts w:ascii="Times New Roman" w:hAnsi="Times New Roman" w:cs="Times New Roman"/>
          <w:sz w:val="28"/>
          <w:szCs w:val="28"/>
        </w:rPr>
        <w:t xml:space="preserve">  </w:t>
      </w:r>
    </w:p>
    <w:p w:rsidR="00A149B5" w:rsidRPr="00A149B5" w:rsidRDefault="00A149B5" w:rsidP="00A149B5">
      <w:pPr>
        <w:shd w:val="clear" w:color="auto" w:fill="FFFFFF"/>
        <w:spacing w:line="200" w:lineRule="atLeast"/>
        <w:jc w:val="center"/>
        <w:rPr>
          <w:rFonts w:ascii="Times New Roman" w:hAnsi="Times New Roman" w:cs="Times New Roman"/>
          <w:sz w:val="28"/>
          <w:szCs w:val="28"/>
          <w:lang w:val="uk-UA"/>
        </w:rPr>
      </w:pPr>
    </w:p>
    <w:p w:rsidR="00A149B5" w:rsidRPr="00A149B5" w:rsidRDefault="00A149B5" w:rsidP="00A149B5">
      <w:pPr>
        <w:shd w:val="clear" w:color="auto" w:fill="FFFFFF"/>
        <w:spacing w:line="200" w:lineRule="atLeast"/>
        <w:jc w:val="both"/>
        <w:rPr>
          <w:rFonts w:ascii="Times New Roman" w:hAnsi="Times New Roman" w:cs="Times New Roman"/>
          <w:spacing w:val="-1"/>
          <w:sz w:val="28"/>
          <w:szCs w:val="28"/>
        </w:rPr>
      </w:pPr>
      <w:r w:rsidRPr="00A149B5">
        <w:rPr>
          <w:rFonts w:ascii="Times New Roman" w:hAnsi="Times New Roman" w:cs="Times New Roman"/>
          <w:spacing w:val="4"/>
          <w:sz w:val="28"/>
          <w:szCs w:val="28"/>
        </w:rPr>
        <w:t xml:space="preserve">       Кульбаба – лікарська</w:t>
      </w:r>
      <w:r w:rsidRPr="00A149B5">
        <w:rPr>
          <w:rFonts w:ascii="Times New Roman" w:hAnsi="Times New Roman" w:cs="Times New Roman"/>
          <w:sz w:val="28"/>
          <w:szCs w:val="28"/>
        </w:rPr>
        <w:t xml:space="preserve">рослина. Напій з квіток п’ють    при    багатьох </w:t>
      </w:r>
      <w:proofErr w:type="gramStart"/>
      <w:r w:rsidRPr="00A149B5">
        <w:rPr>
          <w:rFonts w:ascii="Times New Roman" w:hAnsi="Times New Roman" w:cs="Times New Roman"/>
          <w:spacing w:val="1"/>
          <w:sz w:val="28"/>
          <w:szCs w:val="28"/>
        </w:rPr>
        <w:t>хворобах</w:t>
      </w:r>
      <w:proofErr w:type="gramEnd"/>
      <w:r w:rsidRPr="00A149B5">
        <w:rPr>
          <w:rFonts w:ascii="Times New Roman" w:hAnsi="Times New Roman" w:cs="Times New Roman"/>
          <w:spacing w:val="1"/>
          <w:sz w:val="28"/>
          <w:szCs w:val="28"/>
        </w:rPr>
        <w:t xml:space="preserve">. Молочним соком закапують очі при запаленні. Листки кульбаби містять </w:t>
      </w:r>
      <w:r w:rsidRPr="00A149B5">
        <w:rPr>
          <w:rFonts w:ascii="Times New Roman" w:hAnsi="Times New Roman" w:cs="Times New Roman"/>
          <w:spacing w:val="3"/>
          <w:sz w:val="28"/>
          <w:szCs w:val="28"/>
        </w:rPr>
        <w:t xml:space="preserve">вітаміни, солі заліза, кальцію і фосфору. Відвари листя використовують як </w:t>
      </w:r>
      <w:proofErr w:type="gramStart"/>
      <w:r w:rsidRPr="00A149B5">
        <w:rPr>
          <w:rFonts w:ascii="Times New Roman" w:hAnsi="Times New Roman" w:cs="Times New Roman"/>
          <w:sz w:val="28"/>
          <w:szCs w:val="28"/>
        </w:rPr>
        <w:t>в</w:t>
      </w:r>
      <w:proofErr w:type="gramEnd"/>
      <w:r w:rsidRPr="00A149B5">
        <w:rPr>
          <w:rFonts w:ascii="Times New Roman" w:hAnsi="Times New Roman" w:cs="Times New Roman"/>
          <w:sz w:val="28"/>
          <w:szCs w:val="28"/>
        </w:rPr>
        <w:t xml:space="preserve">ітамінний засіб при порушенні обміну речовин. </w:t>
      </w:r>
      <w:proofErr w:type="gramStart"/>
      <w:r w:rsidRPr="00A149B5">
        <w:rPr>
          <w:rFonts w:ascii="Times New Roman" w:hAnsi="Times New Roman" w:cs="Times New Roman"/>
          <w:sz w:val="28"/>
          <w:szCs w:val="28"/>
        </w:rPr>
        <w:t>Св</w:t>
      </w:r>
      <w:proofErr w:type="gramEnd"/>
      <w:r w:rsidRPr="00A149B5">
        <w:rPr>
          <w:rFonts w:ascii="Times New Roman" w:hAnsi="Times New Roman" w:cs="Times New Roman"/>
          <w:sz w:val="28"/>
          <w:szCs w:val="28"/>
        </w:rPr>
        <w:t xml:space="preserve">іжі листки кульбаби після </w:t>
      </w:r>
      <w:r w:rsidRPr="00A149B5">
        <w:rPr>
          <w:rFonts w:ascii="Times New Roman" w:hAnsi="Times New Roman" w:cs="Times New Roman"/>
          <w:spacing w:val="-1"/>
          <w:sz w:val="28"/>
          <w:szCs w:val="28"/>
        </w:rPr>
        <w:t>намочування в солоній воді придатні для приготування салатів.</w:t>
      </w:r>
    </w:p>
    <w:p w:rsidR="00A149B5" w:rsidRPr="00A149B5" w:rsidRDefault="00A149B5" w:rsidP="00A149B5">
      <w:pPr>
        <w:shd w:val="clear" w:color="auto" w:fill="FFFFFF"/>
        <w:spacing w:line="200" w:lineRule="atLeast"/>
        <w:jc w:val="both"/>
        <w:rPr>
          <w:rFonts w:ascii="Times New Roman" w:hAnsi="Times New Roman" w:cs="Times New Roman"/>
          <w:sz w:val="28"/>
          <w:szCs w:val="28"/>
        </w:rPr>
      </w:pPr>
    </w:p>
    <w:p w:rsidR="00A149B5" w:rsidRPr="00A149B5" w:rsidRDefault="00A149B5" w:rsidP="00A149B5">
      <w:pPr>
        <w:pStyle w:val="ae"/>
        <w:spacing w:line="200" w:lineRule="atLeast"/>
        <w:jc w:val="center"/>
        <w:rPr>
          <w:b/>
          <w:sz w:val="28"/>
          <w:szCs w:val="28"/>
          <w:lang w:val="en-US"/>
        </w:rPr>
      </w:pPr>
      <w:r w:rsidRPr="00A149B5">
        <w:rPr>
          <w:b/>
          <w:sz w:val="28"/>
          <w:szCs w:val="28"/>
        </w:rPr>
        <w:t xml:space="preserve">Шипшина </w:t>
      </w:r>
    </w:p>
    <w:p w:rsidR="00A149B5" w:rsidRPr="00A149B5" w:rsidRDefault="00A149B5" w:rsidP="00A149B5">
      <w:pPr>
        <w:pStyle w:val="ae"/>
        <w:shd w:val="clear" w:color="auto" w:fill="FFFFFF"/>
        <w:tabs>
          <w:tab w:val="left" w:pos="540"/>
        </w:tabs>
        <w:spacing w:after="0" w:line="200" w:lineRule="atLeast"/>
        <w:jc w:val="both"/>
        <w:rPr>
          <w:color w:val="000000"/>
          <w:spacing w:val="-6"/>
          <w:sz w:val="28"/>
          <w:szCs w:val="28"/>
          <w:lang w:val="uk-UA"/>
        </w:rPr>
      </w:pPr>
      <w:r w:rsidRPr="00A149B5">
        <w:rPr>
          <w:b/>
          <w:bCs/>
          <w:color w:val="000000"/>
          <w:spacing w:val="-6"/>
          <w:sz w:val="28"/>
          <w:szCs w:val="28"/>
          <w:lang w:val="uk-UA"/>
        </w:rPr>
        <w:t xml:space="preserve">     </w:t>
      </w:r>
      <w:r w:rsidRPr="00A149B5">
        <w:rPr>
          <w:color w:val="000000"/>
          <w:spacing w:val="-6"/>
          <w:sz w:val="28"/>
          <w:szCs w:val="28"/>
          <w:lang w:val="uk-UA"/>
        </w:rPr>
        <w:t xml:space="preserve">  Чи бачив ти великий кущ у лісі? Він </w:t>
      </w:r>
      <w:r>
        <w:rPr>
          <w:color w:val="000000"/>
          <w:spacing w:val="-6"/>
          <w:sz w:val="28"/>
          <w:szCs w:val="28"/>
          <w:lang w:val="en-US"/>
        </w:rPr>
        <w:t xml:space="preserve"> </w:t>
      </w:r>
      <w:r w:rsidRPr="00A149B5">
        <w:rPr>
          <w:color w:val="000000"/>
          <w:spacing w:val="-6"/>
          <w:sz w:val="28"/>
          <w:szCs w:val="28"/>
          <w:lang w:val="uk-UA"/>
        </w:rPr>
        <w:t>вкритий яскравими квітами. Восени на ньому дозрівають червоні плоди. На гілках куща гострі шпичаки. Це шипшина. Вона – рідна сестра садової троянди. Троянда стала красунею в руках людини. Але і шипшину люди люблять. Квіти її духмяні, плоди корисні.</w:t>
      </w:r>
    </w:p>
    <w:p w:rsidR="00A149B5" w:rsidRPr="00A149B5" w:rsidRDefault="00A149B5" w:rsidP="00A149B5">
      <w:pPr>
        <w:pStyle w:val="ae"/>
        <w:shd w:val="clear" w:color="auto" w:fill="FFFFFF"/>
        <w:tabs>
          <w:tab w:val="left" w:pos="540"/>
        </w:tabs>
        <w:spacing w:after="0" w:line="200" w:lineRule="atLeast"/>
        <w:jc w:val="both"/>
        <w:rPr>
          <w:sz w:val="28"/>
          <w:szCs w:val="28"/>
        </w:rPr>
      </w:pPr>
    </w:p>
    <w:p w:rsidR="00A149B5" w:rsidRPr="00450668" w:rsidRDefault="00450668" w:rsidP="00450668">
      <w:pPr>
        <w:shd w:val="clear" w:color="auto" w:fill="FFFFFF"/>
        <w:spacing w:line="200" w:lineRule="atLeast"/>
        <w:jc w:val="center"/>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uk-UA"/>
        </w:rPr>
        <w:t>Рослини – друзі і вороги</w:t>
      </w:r>
    </w:p>
    <w:p w:rsidR="00A149B5" w:rsidRPr="00A149B5" w:rsidRDefault="00A149B5" w:rsidP="00A149B5">
      <w:pPr>
        <w:shd w:val="clear" w:color="auto" w:fill="FFFFFF"/>
        <w:spacing w:line="200" w:lineRule="atLeast"/>
        <w:rPr>
          <w:rFonts w:ascii="Times New Roman" w:hAnsi="Times New Roman" w:cs="Times New Roman"/>
          <w:color w:val="000000"/>
          <w:spacing w:val="-1"/>
          <w:sz w:val="28"/>
          <w:szCs w:val="28"/>
          <w:lang w:val="uk-UA"/>
        </w:rPr>
      </w:pPr>
      <w:r w:rsidRPr="00A149B5">
        <w:rPr>
          <w:rFonts w:ascii="Times New Roman" w:hAnsi="Times New Roman" w:cs="Times New Roman"/>
          <w:color w:val="000000"/>
          <w:spacing w:val="-1"/>
          <w:sz w:val="28"/>
          <w:szCs w:val="28"/>
          <w:lang w:val="uk-UA"/>
        </w:rPr>
        <w:t xml:space="preserve">    Рослини бувають отруйними й цілющими.</w:t>
      </w:r>
    </w:p>
    <w:p w:rsidR="00A149B5" w:rsidRPr="00A149B5" w:rsidRDefault="00A149B5" w:rsidP="00A149B5">
      <w:pPr>
        <w:shd w:val="clear" w:color="auto" w:fill="FFFFFF"/>
        <w:spacing w:line="200" w:lineRule="atLeast"/>
        <w:jc w:val="both"/>
        <w:rPr>
          <w:rFonts w:ascii="Times New Roman" w:hAnsi="Times New Roman" w:cs="Times New Roman"/>
          <w:color w:val="000000"/>
          <w:spacing w:val="1"/>
          <w:sz w:val="28"/>
          <w:szCs w:val="28"/>
          <w:lang w:val="uk-UA"/>
        </w:rPr>
      </w:pPr>
      <w:r w:rsidRPr="00A149B5">
        <w:rPr>
          <w:rFonts w:ascii="Times New Roman" w:hAnsi="Times New Roman" w:cs="Times New Roman"/>
          <w:bCs/>
          <w:color w:val="000000"/>
          <w:spacing w:val="-2"/>
          <w:sz w:val="28"/>
          <w:szCs w:val="28"/>
          <w:lang w:val="uk-UA"/>
        </w:rPr>
        <w:t>С</w:t>
      </w:r>
      <w:r w:rsidRPr="00A149B5">
        <w:rPr>
          <w:rFonts w:ascii="Times New Roman" w:hAnsi="Times New Roman" w:cs="Times New Roman"/>
          <w:color w:val="000000"/>
          <w:spacing w:val="-2"/>
          <w:sz w:val="28"/>
          <w:szCs w:val="28"/>
          <w:lang w:val="uk-UA"/>
        </w:rPr>
        <w:t>мер</w:t>
      </w:r>
      <w:r w:rsidRPr="00A149B5">
        <w:rPr>
          <w:rFonts w:ascii="Times New Roman" w:hAnsi="Times New Roman" w:cs="Times New Roman"/>
          <w:color w:val="000000"/>
          <w:spacing w:val="-2"/>
          <w:sz w:val="28"/>
          <w:szCs w:val="28"/>
          <w:lang w:val="uk-UA"/>
        </w:rPr>
        <w:softHyphen/>
      </w:r>
      <w:r w:rsidRPr="00A149B5">
        <w:rPr>
          <w:rFonts w:ascii="Times New Roman" w:hAnsi="Times New Roman" w:cs="Times New Roman"/>
          <w:color w:val="000000"/>
          <w:spacing w:val="1"/>
          <w:sz w:val="28"/>
          <w:szCs w:val="28"/>
          <w:lang w:val="uk-UA"/>
        </w:rPr>
        <w:t>тельне отруєння</w:t>
      </w:r>
      <w:r w:rsidRPr="00A149B5">
        <w:rPr>
          <w:rFonts w:ascii="Times New Roman" w:hAnsi="Times New Roman" w:cs="Times New Roman"/>
          <w:color w:val="000000"/>
          <w:spacing w:val="-2"/>
          <w:sz w:val="28"/>
          <w:szCs w:val="28"/>
          <w:lang w:val="uk-UA"/>
        </w:rPr>
        <w:t xml:space="preserve"> можуть викликати</w:t>
      </w:r>
      <w:r w:rsidRPr="00A149B5">
        <w:rPr>
          <w:rFonts w:ascii="Times New Roman" w:hAnsi="Times New Roman" w:cs="Times New Roman"/>
          <w:color w:val="000000"/>
          <w:spacing w:val="1"/>
          <w:sz w:val="28"/>
          <w:szCs w:val="28"/>
          <w:lang w:val="uk-UA"/>
        </w:rPr>
        <w:t xml:space="preserve"> блекота чорна, дурман звичайний, цикута </w:t>
      </w:r>
      <w:r w:rsidRPr="00A149B5">
        <w:rPr>
          <w:rFonts w:ascii="Times New Roman" w:hAnsi="Times New Roman" w:cs="Times New Roman"/>
          <w:color w:val="000000"/>
          <w:sz w:val="28"/>
          <w:szCs w:val="28"/>
          <w:lang w:val="uk-UA"/>
        </w:rPr>
        <w:t xml:space="preserve">отруйна, вовчі ягоди, чемериця Лобелієва, вороняче </w:t>
      </w:r>
      <w:r w:rsidRPr="00A149B5">
        <w:rPr>
          <w:rFonts w:ascii="Times New Roman" w:hAnsi="Times New Roman" w:cs="Times New Roman"/>
          <w:color w:val="000000"/>
          <w:spacing w:val="1"/>
          <w:sz w:val="28"/>
          <w:szCs w:val="28"/>
          <w:lang w:val="uk-UA"/>
        </w:rPr>
        <w:t>око чотирилисте.</w:t>
      </w:r>
    </w:p>
    <w:p w:rsidR="00A149B5" w:rsidRPr="00A149B5" w:rsidRDefault="00A149B5" w:rsidP="00A149B5">
      <w:pPr>
        <w:shd w:val="clear" w:color="auto" w:fill="FFFFFF"/>
        <w:tabs>
          <w:tab w:val="left" w:pos="540"/>
        </w:tabs>
        <w:spacing w:line="200" w:lineRule="atLeast"/>
        <w:jc w:val="both"/>
        <w:rPr>
          <w:rFonts w:ascii="Times New Roman" w:hAnsi="Times New Roman" w:cs="Times New Roman"/>
          <w:color w:val="000000"/>
          <w:spacing w:val="1"/>
          <w:sz w:val="28"/>
          <w:szCs w:val="28"/>
          <w:lang w:val="uk-UA"/>
        </w:rPr>
      </w:pPr>
      <w:r w:rsidRPr="00A149B5">
        <w:rPr>
          <w:rFonts w:ascii="Times New Roman" w:hAnsi="Times New Roman" w:cs="Times New Roman"/>
          <w:b/>
          <w:bCs/>
          <w:color w:val="000000"/>
          <w:spacing w:val="-2"/>
          <w:sz w:val="28"/>
          <w:szCs w:val="28"/>
          <w:lang w:val="uk-UA"/>
        </w:rPr>
        <w:t xml:space="preserve">       </w:t>
      </w:r>
      <w:r w:rsidRPr="00A149B5">
        <w:rPr>
          <w:rFonts w:ascii="Times New Roman" w:hAnsi="Times New Roman" w:cs="Times New Roman"/>
          <w:color w:val="000000"/>
          <w:spacing w:val="-2"/>
          <w:sz w:val="28"/>
          <w:szCs w:val="28"/>
          <w:lang w:val="uk-UA"/>
        </w:rPr>
        <w:t>Ці рослини не можна їсти. Про них по</w:t>
      </w:r>
      <w:r w:rsidRPr="00A149B5">
        <w:rPr>
          <w:rFonts w:ascii="Times New Roman" w:hAnsi="Times New Roman" w:cs="Times New Roman"/>
          <w:color w:val="000000"/>
          <w:spacing w:val="-2"/>
          <w:sz w:val="28"/>
          <w:szCs w:val="28"/>
          <w:lang w:val="uk-UA"/>
        </w:rPr>
        <w:softHyphen/>
      </w:r>
      <w:r w:rsidRPr="00A149B5">
        <w:rPr>
          <w:rFonts w:ascii="Times New Roman" w:hAnsi="Times New Roman" w:cs="Times New Roman"/>
          <w:color w:val="000000"/>
          <w:spacing w:val="-6"/>
          <w:sz w:val="28"/>
          <w:szCs w:val="28"/>
          <w:lang w:val="uk-UA"/>
        </w:rPr>
        <w:t>трібно знати й чітко їх розпізнавати. Але є такі рос</w:t>
      </w:r>
      <w:r w:rsidRPr="00A149B5">
        <w:rPr>
          <w:rFonts w:ascii="Times New Roman" w:hAnsi="Times New Roman" w:cs="Times New Roman"/>
          <w:color w:val="000000"/>
          <w:spacing w:val="-6"/>
          <w:sz w:val="28"/>
          <w:szCs w:val="28"/>
          <w:lang w:val="uk-UA"/>
        </w:rPr>
        <w:softHyphen/>
        <w:t>лини які можна використати для лікування захворю</w:t>
      </w:r>
      <w:r w:rsidRPr="00A149B5">
        <w:rPr>
          <w:rFonts w:ascii="Times New Roman" w:hAnsi="Times New Roman" w:cs="Times New Roman"/>
          <w:color w:val="000000"/>
          <w:spacing w:val="-6"/>
          <w:sz w:val="28"/>
          <w:szCs w:val="28"/>
          <w:lang w:val="uk-UA"/>
        </w:rPr>
        <w:softHyphen/>
        <w:t xml:space="preserve">вань. Вам, напевно, відомі ромашка, деревій, калина, материнка, подорожник, кульбаба тощо. Ці рослини </w:t>
      </w:r>
      <w:r w:rsidRPr="00A149B5">
        <w:rPr>
          <w:rFonts w:ascii="Times New Roman" w:hAnsi="Times New Roman" w:cs="Times New Roman"/>
          <w:color w:val="000000"/>
          <w:spacing w:val="1"/>
          <w:sz w:val="28"/>
          <w:szCs w:val="28"/>
          <w:lang w:val="uk-UA"/>
        </w:rPr>
        <w:t>називаються лікарськими.</w:t>
      </w:r>
    </w:p>
    <w:p w:rsidR="00A149B5" w:rsidRPr="00A149B5" w:rsidRDefault="00A149B5" w:rsidP="00A149B5">
      <w:pPr>
        <w:shd w:val="clear" w:color="auto" w:fill="FFFFFF"/>
        <w:tabs>
          <w:tab w:val="left" w:pos="540"/>
        </w:tabs>
        <w:spacing w:line="200" w:lineRule="atLeast"/>
        <w:jc w:val="both"/>
        <w:rPr>
          <w:rFonts w:ascii="Times New Roman" w:hAnsi="Times New Roman" w:cs="Times New Roman"/>
          <w:sz w:val="28"/>
          <w:szCs w:val="28"/>
        </w:rPr>
      </w:pPr>
    </w:p>
    <w:p w:rsidR="00A149B5" w:rsidRPr="00450668" w:rsidRDefault="00A149B5" w:rsidP="00450668">
      <w:pPr>
        <w:pStyle w:val="a8"/>
        <w:spacing w:line="200" w:lineRule="atLeast"/>
        <w:jc w:val="center"/>
        <w:rPr>
          <w:b/>
          <w:sz w:val="28"/>
          <w:szCs w:val="28"/>
          <w:lang w:val="en-US"/>
        </w:rPr>
      </w:pPr>
      <w:r w:rsidRPr="00A149B5">
        <w:rPr>
          <w:b/>
          <w:sz w:val="28"/>
          <w:szCs w:val="28"/>
        </w:rPr>
        <w:t>Йод</w:t>
      </w:r>
    </w:p>
    <w:p w:rsidR="00A149B5" w:rsidRPr="00A149B5" w:rsidRDefault="00450668" w:rsidP="00A149B5">
      <w:pPr>
        <w:pStyle w:val="a8"/>
        <w:shd w:val="clear" w:color="auto" w:fill="FFFFFF"/>
        <w:tabs>
          <w:tab w:val="left" w:pos="540"/>
        </w:tabs>
        <w:spacing w:after="0" w:line="200" w:lineRule="atLeast"/>
        <w:jc w:val="both"/>
        <w:rPr>
          <w:color w:val="000000"/>
          <w:spacing w:val="8"/>
          <w:sz w:val="28"/>
          <w:szCs w:val="28"/>
          <w:lang w:val="uk-UA"/>
        </w:rPr>
      </w:pPr>
      <w:r>
        <w:rPr>
          <w:color w:val="000000"/>
          <w:spacing w:val="1"/>
          <w:sz w:val="28"/>
          <w:szCs w:val="28"/>
          <w:lang w:val="uk-UA"/>
        </w:rPr>
        <w:t xml:space="preserve">       Родина водоростей</w:t>
      </w:r>
      <w:r w:rsidR="00A149B5" w:rsidRPr="00A149B5">
        <w:rPr>
          <w:color w:val="000000"/>
          <w:spacing w:val="1"/>
          <w:sz w:val="28"/>
          <w:szCs w:val="28"/>
          <w:lang w:val="uk-UA"/>
        </w:rPr>
        <w:t xml:space="preserve"> дуже велика.</w:t>
      </w:r>
      <w:r>
        <w:rPr>
          <w:color w:val="000000"/>
          <w:spacing w:val="1"/>
          <w:sz w:val="28"/>
          <w:szCs w:val="28"/>
          <w:lang w:val="en-US"/>
        </w:rPr>
        <w:t xml:space="preserve"> </w:t>
      </w:r>
      <w:r>
        <w:rPr>
          <w:color w:val="000000"/>
          <w:spacing w:val="1"/>
          <w:sz w:val="28"/>
          <w:szCs w:val="28"/>
          <w:lang w:val="uk-UA"/>
        </w:rPr>
        <w:t>В</w:t>
      </w:r>
      <w:r w:rsidR="00A149B5" w:rsidRPr="00A149B5">
        <w:rPr>
          <w:color w:val="000000"/>
          <w:spacing w:val="1"/>
          <w:sz w:val="28"/>
          <w:szCs w:val="28"/>
          <w:lang w:val="uk-UA"/>
        </w:rPr>
        <w:t xml:space="preserve">она нараховує багато видів. Водорості дуже різноманітні: бурі, червоні, зелені, руді. Це – корисні рослини. З </w:t>
      </w:r>
      <w:r w:rsidR="00A149B5" w:rsidRPr="00A149B5">
        <w:rPr>
          <w:color w:val="000000"/>
          <w:spacing w:val="8"/>
          <w:sz w:val="28"/>
          <w:szCs w:val="28"/>
          <w:lang w:val="uk-UA"/>
        </w:rPr>
        <w:t>них виготовляють ліки, серед них і йод. Він використовується в медицині для знезараження ран.</w:t>
      </w:r>
    </w:p>
    <w:p w:rsidR="00A149B5" w:rsidRPr="00A149B5" w:rsidRDefault="00A149B5" w:rsidP="00A149B5">
      <w:pPr>
        <w:pStyle w:val="a8"/>
        <w:shd w:val="clear" w:color="auto" w:fill="FFFFFF"/>
        <w:tabs>
          <w:tab w:val="left" w:pos="540"/>
        </w:tabs>
        <w:spacing w:after="0" w:line="200" w:lineRule="atLeast"/>
        <w:jc w:val="both"/>
        <w:rPr>
          <w:sz w:val="28"/>
          <w:szCs w:val="28"/>
        </w:rPr>
      </w:pP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4"/>
          <w:sz w:val="28"/>
          <w:szCs w:val="28"/>
          <w:lang w:val="uk-UA"/>
        </w:rPr>
      </w:pPr>
      <w:r w:rsidRPr="00A149B5">
        <w:rPr>
          <w:rFonts w:ascii="Times New Roman" w:hAnsi="Times New Roman" w:cs="Times New Roman"/>
          <w:b/>
          <w:color w:val="000000"/>
          <w:spacing w:val="-4"/>
          <w:sz w:val="28"/>
          <w:szCs w:val="28"/>
          <w:lang w:val="uk-UA"/>
        </w:rPr>
        <w:t>Купання</w:t>
      </w:r>
    </w:p>
    <w:p w:rsidR="00A149B5" w:rsidRPr="00A149B5" w:rsidRDefault="00A149B5" w:rsidP="00450668">
      <w:pPr>
        <w:shd w:val="clear" w:color="auto" w:fill="FFFFFF"/>
        <w:spacing w:line="200" w:lineRule="atLeast"/>
        <w:rPr>
          <w:rFonts w:ascii="Times New Roman" w:hAnsi="Times New Roman" w:cs="Times New Roman"/>
          <w:b/>
          <w:color w:val="000000"/>
          <w:spacing w:val="-4"/>
          <w:sz w:val="28"/>
          <w:szCs w:val="28"/>
          <w:lang w:val="uk-UA"/>
        </w:rPr>
      </w:pP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3"/>
          <w:sz w:val="28"/>
          <w:szCs w:val="28"/>
          <w:lang w:val="uk-UA"/>
        </w:rPr>
      </w:pPr>
      <w:r w:rsidRPr="00A149B5">
        <w:rPr>
          <w:rFonts w:ascii="Times New Roman" w:hAnsi="Times New Roman" w:cs="Times New Roman"/>
          <w:bCs/>
          <w:color w:val="000000"/>
          <w:spacing w:val="-3"/>
          <w:sz w:val="28"/>
          <w:szCs w:val="28"/>
          <w:lang w:val="uk-UA"/>
        </w:rPr>
        <w:t xml:space="preserve">       У спекотний літній день часто </w:t>
      </w:r>
      <w:r w:rsidRPr="00A149B5">
        <w:rPr>
          <w:rFonts w:ascii="Times New Roman" w:hAnsi="Times New Roman" w:cs="Times New Roman"/>
          <w:bCs/>
          <w:color w:val="000000"/>
          <w:spacing w:val="-6"/>
          <w:sz w:val="28"/>
          <w:szCs w:val="28"/>
          <w:lang w:val="uk-UA"/>
        </w:rPr>
        <w:t>виникає бажання скупатися, попла</w:t>
      </w:r>
      <w:r w:rsidRPr="00A149B5">
        <w:rPr>
          <w:rFonts w:ascii="Times New Roman" w:hAnsi="Times New Roman" w:cs="Times New Roman"/>
          <w:bCs/>
          <w:color w:val="000000"/>
          <w:spacing w:val="-6"/>
          <w:sz w:val="28"/>
          <w:szCs w:val="28"/>
          <w:lang w:val="uk-UA"/>
        </w:rPr>
        <w:softHyphen/>
      </w:r>
      <w:r w:rsidRPr="00A149B5">
        <w:rPr>
          <w:rFonts w:ascii="Times New Roman" w:hAnsi="Times New Roman" w:cs="Times New Roman"/>
          <w:bCs/>
          <w:color w:val="000000"/>
          <w:spacing w:val="-7"/>
          <w:sz w:val="28"/>
          <w:szCs w:val="28"/>
          <w:lang w:val="uk-UA"/>
        </w:rPr>
        <w:t xml:space="preserve">вати в чистій прохолодній воді. Але </w:t>
      </w:r>
      <w:r w:rsidRPr="00A149B5">
        <w:rPr>
          <w:rFonts w:ascii="Times New Roman" w:hAnsi="Times New Roman" w:cs="Times New Roman"/>
          <w:bCs/>
          <w:color w:val="000000"/>
          <w:spacing w:val="-2"/>
          <w:sz w:val="28"/>
          <w:szCs w:val="28"/>
          <w:lang w:val="uk-UA"/>
        </w:rPr>
        <w:t>при цьому слід пам</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bCs/>
          <w:color w:val="000000"/>
          <w:spacing w:val="-2"/>
          <w:sz w:val="28"/>
          <w:szCs w:val="28"/>
          <w:lang w:val="uk-UA"/>
        </w:rPr>
        <w:t xml:space="preserve">ятати основні </w:t>
      </w:r>
      <w:r w:rsidRPr="00A149B5">
        <w:rPr>
          <w:rFonts w:ascii="Times New Roman" w:hAnsi="Times New Roman" w:cs="Times New Roman"/>
          <w:bCs/>
          <w:color w:val="000000"/>
          <w:spacing w:val="-3"/>
          <w:sz w:val="28"/>
          <w:szCs w:val="28"/>
          <w:lang w:val="uk-UA"/>
        </w:rPr>
        <w:t>правила поведінки на воді.</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4"/>
          <w:sz w:val="28"/>
          <w:szCs w:val="28"/>
          <w:lang w:val="uk-UA"/>
        </w:rPr>
      </w:pPr>
      <w:r w:rsidRPr="00A149B5">
        <w:rPr>
          <w:rFonts w:ascii="Times New Roman" w:hAnsi="Times New Roman" w:cs="Times New Roman"/>
          <w:bCs/>
          <w:color w:val="000000"/>
          <w:sz w:val="28"/>
          <w:szCs w:val="28"/>
          <w:lang w:val="uk-UA"/>
        </w:rPr>
        <w:t xml:space="preserve">   Перше купання слід починати </w:t>
      </w:r>
      <w:r w:rsidRPr="00A149B5">
        <w:rPr>
          <w:rFonts w:ascii="Times New Roman" w:hAnsi="Times New Roman" w:cs="Times New Roman"/>
          <w:bCs/>
          <w:color w:val="000000"/>
          <w:spacing w:val="-5"/>
          <w:sz w:val="28"/>
          <w:szCs w:val="28"/>
          <w:lang w:val="uk-UA"/>
        </w:rPr>
        <w:t xml:space="preserve">в безвітряну сонячну погоду, коли </w:t>
      </w:r>
      <w:r w:rsidRPr="00A149B5">
        <w:rPr>
          <w:rFonts w:ascii="Times New Roman" w:hAnsi="Times New Roman" w:cs="Times New Roman"/>
          <w:bCs/>
          <w:color w:val="000000"/>
          <w:spacing w:val="-4"/>
          <w:sz w:val="28"/>
          <w:szCs w:val="28"/>
          <w:lang w:val="uk-UA"/>
        </w:rPr>
        <w:t>вода вже достатньо прогрілася.</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6"/>
          <w:sz w:val="28"/>
          <w:szCs w:val="28"/>
          <w:lang w:val="uk-UA"/>
        </w:rPr>
      </w:pPr>
      <w:r w:rsidRPr="00A149B5">
        <w:rPr>
          <w:rFonts w:ascii="Times New Roman" w:hAnsi="Times New Roman" w:cs="Times New Roman"/>
          <w:bCs/>
          <w:color w:val="000000"/>
          <w:spacing w:val="-5"/>
          <w:sz w:val="28"/>
          <w:szCs w:val="28"/>
          <w:lang w:val="uk-UA"/>
        </w:rPr>
        <w:t xml:space="preserve">   Купатися рекомендується лише </w:t>
      </w:r>
      <w:r w:rsidRPr="00A149B5">
        <w:rPr>
          <w:rFonts w:ascii="Times New Roman" w:hAnsi="Times New Roman" w:cs="Times New Roman"/>
          <w:bCs/>
          <w:color w:val="000000"/>
          <w:spacing w:val="-6"/>
          <w:sz w:val="28"/>
          <w:szCs w:val="28"/>
          <w:lang w:val="uk-UA"/>
        </w:rPr>
        <w:t xml:space="preserve">в безпечних, спеціально відведених </w:t>
      </w:r>
      <w:r w:rsidRPr="00A149B5">
        <w:rPr>
          <w:rFonts w:ascii="Times New Roman" w:hAnsi="Times New Roman" w:cs="Times New Roman"/>
          <w:bCs/>
          <w:color w:val="000000"/>
          <w:spacing w:val="-5"/>
          <w:sz w:val="28"/>
          <w:szCs w:val="28"/>
          <w:lang w:val="uk-UA"/>
        </w:rPr>
        <w:t xml:space="preserve">для цього місцях. Не слід купатися </w:t>
      </w:r>
      <w:r w:rsidRPr="00A149B5">
        <w:rPr>
          <w:rFonts w:ascii="Times New Roman" w:hAnsi="Times New Roman" w:cs="Times New Roman"/>
          <w:bCs/>
          <w:color w:val="000000"/>
          <w:spacing w:val="-4"/>
          <w:sz w:val="28"/>
          <w:szCs w:val="28"/>
          <w:lang w:val="uk-UA"/>
        </w:rPr>
        <w:t xml:space="preserve">наодинці, бо, у разі біди, ніхто не </w:t>
      </w:r>
      <w:r w:rsidRPr="00A149B5">
        <w:rPr>
          <w:rFonts w:ascii="Times New Roman" w:hAnsi="Times New Roman" w:cs="Times New Roman"/>
          <w:bCs/>
          <w:color w:val="000000"/>
          <w:spacing w:val="-6"/>
          <w:sz w:val="28"/>
          <w:szCs w:val="28"/>
          <w:lang w:val="uk-UA"/>
        </w:rPr>
        <w:t>надасть допомогу.</w:t>
      </w:r>
    </w:p>
    <w:p w:rsidR="00A149B5" w:rsidRPr="00A149B5" w:rsidRDefault="00A149B5" w:rsidP="00A149B5">
      <w:pPr>
        <w:pStyle w:val="a8"/>
        <w:spacing w:line="200" w:lineRule="atLeast"/>
        <w:rPr>
          <w:bCs/>
          <w:color w:val="000000"/>
          <w:spacing w:val="-3"/>
          <w:sz w:val="28"/>
          <w:szCs w:val="28"/>
        </w:rPr>
      </w:pPr>
      <w:r w:rsidRPr="00A149B5">
        <w:rPr>
          <w:bCs/>
          <w:color w:val="000000"/>
          <w:spacing w:val="-4"/>
          <w:sz w:val="28"/>
          <w:szCs w:val="28"/>
        </w:rPr>
        <w:t xml:space="preserve">  Купання в заборонених місцях </w:t>
      </w:r>
      <w:r w:rsidRPr="00A149B5">
        <w:rPr>
          <w:bCs/>
          <w:color w:val="000000"/>
          <w:spacing w:val="-3"/>
          <w:sz w:val="28"/>
          <w:szCs w:val="28"/>
        </w:rPr>
        <w:t>може стати причиною нещастя.</w:t>
      </w: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4"/>
          <w:sz w:val="28"/>
          <w:szCs w:val="28"/>
          <w:lang w:val="uk-UA"/>
        </w:rPr>
      </w:pP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4"/>
          <w:sz w:val="28"/>
          <w:szCs w:val="28"/>
          <w:lang w:val="uk-UA"/>
        </w:rPr>
      </w:pPr>
      <w:r w:rsidRPr="00A149B5">
        <w:rPr>
          <w:rFonts w:ascii="Times New Roman" w:hAnsi="Times New Roman" w:cs="Times New Roman"/>
          <w:b/>
          <w:color w:val="000000"/>
          <w:spacing w:val="-4"/>
          <w:sz w:val="28"/>
          <w:szCs w:val="28"/>
          <w:lang w:val="uk-UA"/>
        </w:rPr>
        <w:t xml:space="preserve">Пожежа </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6"/>
          <w:sz w:val="28"/>
          <w:szCs w:val="28"/>
          <w:lang w:val="uk-UA"/>
        </w:rPr>
      </w:pPr>
      <w:r w:rsidRPr="00A149B5">
        <w:rPr>
          <w:rFonts w:ascii="Times New Roman" w:hAnsi="Times New Roman" w:cs="Times New Roman"/>
          <w:b/>
          <w:color w:val="000000"/>
          <w:spacing w:val="-4"/>
          <w:sz w:val="28"/>
          <w:szCs w:val="28"/>
          <w:lang w:val="uk-UA"/>
        </w:rPr>
        <w:t xml:space="preserve">       </w:t>
      </w:r>
      <w:r w:rsidRPr="00A149B5">
        <w:rPr>
          <w:rFonts w:ascii="Times New Roman" w:hAnsi="Times New Roman" w:cs="Times New Roman"/>
          <w:bCs/>
          <w:color w:val="000000"/>
          <w:spacing w:val="-5"/>
          <w:sz w:val="28"/>
          <w:szCs w:val="28"/>
          <w:lang w:val="uk-UA"/>
        </w:rPr>
        <w:t>Якщо ви помітили пожежу, не</w:t>
      </w:r>
      <w:r w:rsidRPr="00A149B5">
        <w:rPr>
          <w:rFonts w:ascii="Times New Roman" w:hAnsi="Times New Roman" w:cs="Times New Roman"/>
          <w:bCs/>
          <w:color w:val="000000"/>
          <w:spacing w:val="-5"/>
          <w:sz w:val="28"/>
          <w:szCs w:val="28"/>
          <w:lang w:val="uk-UA"/>
        </w:rPr>
        <w:softHyphen/>
      </w:r>
      <w:r w:rsidRPr="00A149B5">
        <w:rPr>
          <w:rFonts w:ascii="Times New Roman" w:hAnsi="Times New Roman" w:cs="Times New Roman"/>
          <w:bCs/>
          <w:color w:val="000000"/>
          <w:spacing w:val="-9"/>
          <w:sz w:val="28"/>
          <w:szCs w:val="28"/>
          <w:lang w:val="uk-UA"/>
        </w:rPr>
        <w:t xml:space="preserve">обхідно сповістити про це дорослих. </w:t>
      </w:r>
      <w:r w:rsidRPr="00A149B5">
        <w:rPr>
          <w:rFonts w:ascii="Times New Roman" w:hAnsi="Times New Roman" w:cs="Times New Roman"/>
          <w:bCs/>
          <w:color w:val="000000"/>
          <w:spacing w:val="-7"/>
          <w:sz w:val="28"/>
          <w:szCs w:val="28"/>
          <w:lang w:val="uk-UA"/>
        </w:rPr>
        <w:t>Або викликати пожежників, зателе</w:t>
      </w:r>
      <w:r w:rsidRPr="00A149B5">
        <w:rPr>
          <w:rFonts w:ascii="Times New Roman" w:hAnsi="Times New Roman" w:cs="Times New Roman"/>
          <w:bCs/>
          <w:color w:val="000000"/>
          <w:spacing w:val="-7"/>
          <w:sz w:val="28"/>
          <w:szCs w:val="28"/>
          <w:lang w:val="uk-UA"/>
        </w:rPr>
        <w:softHyphen/>
      </w:r>
      <w:r w:rsidRPr="00A149B5">
        <w:rPr>
          <w:rFonts w:ascii="Times New Roman" w:hAnsi="Times New Roman" w:cs="Times New Roman"/>
          <w:bCs/>
          <w:color w:val="000000"/>
          <w:spacing w:val="-11"/>
          <w:sz w:val="28"/>
          <w:szCs w:val="28"/>
          <w:lang w:val="uk-UA"/>
        </w:rPr>
        <w:t>фонувавши за номером 01. Треба чіт</w:t>
      </w:r>
      <w:r w:rsidRPr="00A149B5">
        <w:rPr>
          <w:rFonts w:ascii="Times New Roman" w:hAnsi="Times New Roman" w:cs="Times New Roman"/>
          <w:bCs/>
          <w:color w:val="000000"/>
          <w:spacing w:val="-11"/>
          <w:sz w:val="28"/>
          <w:szCs w:val="28"/>
          <w:lang w:val="uk-UA"/>
        </w:rPr>
        <w:softHyphen/>
        <w:t xml:space="preserve">ко сказати що горить, адресу, за якою </w:t>
      </w:r>
      <w:r w:rsidRPr="00A149B5">
        <w:rPr>
          <w:rFonts w:ascii="Times New Roman" w:hAnsi="Times New Roman" w:cs="Times New Roman"/>
          <w:bCs/>
          <w:color w:val="000000"/>
          <w:spacing w:val="-6"/>
          <w:sz w:val="28"/>
          <w:szCs w:val="28"/>
          <w:lang w:val="uk-UA"/>
        </w:rPr>
        <w:t>сталася пожежа, своє прізвище.</w:t>
      </w:r>
    </w:p>
    <w:p w:rsidR="00A149B5" w:rsidRPr="00A149B5" w:rsidRDefault="00A149B5" w:rsidP="00A149B5">
      <w:pPr>
        <w:shd w:val="clear" w:color="auto" w:fill="FFFFFF"/>
        <w:tabs>
          <w:tab w:val="left" w:pos="540"/>
        </w:tabs>
        <w:spacing w:line="200" w:lineRule="atLeast"/>
        <w:jc w:val="both"/>
        <w:rPr>
          <w:rFonts w:ascii="Times New Roman" w:hAnsi="Times New Roman" w:cs="Times New Roman"/>
          <w:bCs/>
          <w:color w:val="000000"/>
          <w:spacing w:val="-5"/>
          <w:sz w:val="28"/>
          <w:szCs w:val="28"/>
          <w:lang w:val="uk-UA"/>
        </w:rPr>
      </w:pPr>
      <w:r w:rsidRPr="00A149B5">
        <w:rPr>
          <w:rFonts w:ascii="Times New Roman" w:hAnsi="Times New Roman" w:cs="Times New Roman"/>
          <w:bCs/>
          <w:color w:val="000000"/>
          <w:spacing w:val="-3"/>
          <w:sz w:val="28"/>
          <w:szCs w:val="28"/>
          <w:lang w:val="uk-UA"/>
        </w:rPr>
        <w:lastRenderedPageBreak/>
        <w:t xml:space="preserve">       Вогонь — це велика руйнівна </w:t>
      </w:r>
      <w:r w:rsidRPr="00A149B5">
        <w:rPr>
          <w:rFonts w:ascii="Times New Roman" w:hAnsi="Times New Roman" w:cs="Times New Roman"/>
          <w:bCs/>
          <w:color w:val="000000"/>
          <w:spacing w:val="-6"/>
          <w:sz w:val="28"/>
          <w:szCs w:val="28"/>
          <w:lang w:val="uk-UA"/>
        </w:rPr>
        <w:t>сила. Часто пожежі виникають вна</w:t>
      </w:r>
      <w:r w:rsidRPr="00A149B5">
        <w:rPr>
          <w:rFonts w:ascii="Times New Roman" w:hAnsi="Times New Roman" w:cs="Times New Roman"/>
          <w:bCs/>
          <w:color w:val="000000"/>
          <w:spacing w:val="-6"/>
          <w:sz w:val="28"/>
          <w:szCs w:val="28"/>
          <w:lang w:val="uk-UA"/>
        </w:rPr>
        <w:softHyphen/>
        <w:t xml:space="preserve">слідок пустощів дітей із сірниками. </w:t>
      </w:r>
      <w:r w:rsidRPr="00A149B5">
        <w:rPr>
          <w:rFonts w:ascii="Times New Roman" w:hAnsi="Times New Roman" w:cs="Times New Roman"/>
          <w:bCs/>
          <w:color w:val="000000"/>
          <w:spacing w:val="-7"/>
          <w:sz w:val="28"/>
          <w:szCs w:val="28"/>
          <w:lang w:val="uk-UA"/>
        </w:rPr>
        <w:t>Від вогню можуть загинути не тіль</w:t>
      </w:r>
      <w:r w:rsidRPr="00A149B5">
        <w:rPr>
          <w:rFonts w:ascii="Times New Roman" w:hAnsi="Times New Roman" w:cs="Times New Roman"/>
          <w:bCs/>
          <w:color w:val="000000"/>
          <w:spacing w:val="-7"/>
          <w:sz w:val="28"/>
          <w:szCs w:val="28"/>
          <w:lang w:val="uk-UA"/>
        </w:rPr>
        <w:softHyphen/>
      </w:r>
      <w:r w:rsidRPr="00A149B5">
        <w:rPr>
          <w:rFonts w:ascii="Times New Roman" w:hAnsi="Times New Roman" w:cs="Times New Roman"/>
          <w:bCs/>
          <w:color w:val="000000"/>
          <w:spacing w:val="-3"/>
          <w:sz w:val="28"/>
          <w:szCs w:val="28"/>
          <w:lang w:val="uk-UA"/>
        </w:rPr>
        <w:t>ки винуватці пожежі, а й пожеж</w:t>
      </w:r>
      <w:r w:rsidRPr="00A149B5">
        <w:rPr>
          <w:rFonts w:ascii="Times New Roman" w:hAnsi="Times New Roman" w:cs="Times New Roman"/>
          <w:bCs/>
          <w:color w:val="000000"/>
          <w:spacing w:val="-3"/>
          <w:sz w:val="28"/>
          <w:szCs w:val="28"/>
          <w:lang w:val="uk-UA"/>
        </w:rPr>
        <w:softHyphen/>
        <w:t xml:space="preserve">ники, які самовіддано борються зі </w:t>
      </w:r>
      <w:r w:rsidRPr="00A149B5">
        <w:rPr>
          <w:rFonts w:ascii="Times New Roman" w:hAnsi="Times New Roman" w:cs="Times New Roman"/>
          <w:bCs/>
          <w:color w:val="000000"/>
          <w:spacing w:val="-4"/>
          <w:sz w:val="28"/>
          <w:szCs w:val="28"/>
          <w:lang w:val="uk-UA"/>
        </w:rPr>
        <w:t xml:space="preserve">стихією, добровільні сміливці, які </w:t>
      </w:r>
      <w:r w:rsidRPr="00A149B5">
        <w:rPr>
          <w:rFonts w:ascii="Times New Roman" w:hAnsi="Times New Roman" w:cs="Times New Roman"/>
          <w:bCs/>
          <w:color w:val="000000"/>
          <w:spacing w:val="-2"/>
          <w:sz w:val="28"/>
          <w:szCs w:val="28"/>
          <w:lang w:val="uk-UA"/>
        </w:rPr>
        <w:t>приходять на допомогу в біді, ви</w:t>
      </w:r>
      <w:r w:rsidRPr="00A149B5">
        <w:rPr>
          <w:rFonts w:ascii="Times New Roman" w:hAnsi="Times New Roman" w:cs="Times New Roman"/>
          <w:bCs/>
          <w:color w:val="000000"/>
          <w:spacing w:val="-2"/>
          <w:sz w:val="28"/>
          <w:szCs w:val="28"/>
          <w:lang w:val="uk-UA"/>
        </w:rPr>
        <w:softHyphen/>
      </w:r>
      <w:r w:rsidRPr="00A149B5">
        <w:rPr>
          <w:rFonts w:ascii="Times New Roman" w:hAnsi="Times New Roman" w:cs="Times New Roman"/>
          <w:bCs/>
          <w:color w:val="000000"/>
          <w:spacing w:val="-5"/>
          <w:sz w:val="28"/>
          <w:szCs w:val="28"/>
          <w:lang w:val="uk-UA"/>
        </w:rPr>
        <w:t>падкові люди.</w:t>
      </w:r>
    </w:p>
    <w:p w:rsidR="00A149B5" w:rsidRPr="00A149B5" w:rsidRDefault="00A149B5" w:rsidP="00A149B5">
      <w:pPr>
        <w:shd w:val="clear" w:color="auto" w:fill="FFFFFF"/>
        <w:tabs>
          <w:tab w:val="left" w:pos="540"/>
        </w:tabs>
        <w:spacing w:line="200" w:lineRule="atLeast"/>
        <w:jc w:val="both"/>
        <w:rPr>
          <w:rFonts w:ascii="Times New Roman" w:hAnsi="Times New Roman" w:cs="Times New Roman"/>
          <w:sz w:val="28"/>
          <w:szCs w:val="28"/>
          <w:lang w:val="uk-UA"/>
        </w:rPr>
      </w:pPr>
    </w:p>
    <w:p w:rsidR="00A149B5" w:rsidRPr="00A149B5" w:rsidRDefault="00A149B5" w:rsidP="00A149B5">
      <w:pPr>
        <w:shd w:val="clear" w:color="auto" w:fill="FFFFFF"/>
        <w:tabs>
          <w:tab w:val="left" w:pos="540"/>
        </w:tabs>
        <w:spacing w:line="200" w:lineRule="atLeast"/>
        <w:jc w:val="both"/>
        <w:rPr>
          <w:rFonts w:ascii="Times New Roman" w:hAnsi="Times New Roman" w:cs="Times New Roman"/>
          <w:sz w:val="28"/>
          <w:szCs w:val="28"/>
          <w:lang w:val="uk-UA"/>
        </w:rPr>
      </w:pPr>
    </w:p>
    <w:p w:rsidR="00A149B5" w:rsidRPr="00A149B5" w:rsidRDefault="00450668" w:rsidP="00450668">
      <w:pPr>
        <w:shd w:val="clear" w:color="auto" w:fill="FFFFFF"/>
        <w:spacing w:line="200" w:lineRule="atLeast"/>
        <w:jc w:val="center"/>
        <w:rPr>
          <w:rFonts w:ascii="Times New Roman" w:hAnsi="Times New Roman" w:cs="Times New Roman"/>
          <w:b/>
          <w:color w:val="000000"/>
          <w:spacing w:val="-6"/>
          <w:sz w:val="28"/>
          <w:szCs w:val="28"/>
          <w:lang w:val="uk-UA"/>
        </w:rPr>
      </w:pPr>
      <w:r>
        <w:rPr>
          <w:rFonts w:ascii="Times New Roman" w:hAnsi="Times New Roman" w:cs="Times New Roman"/>
          <w:b/>
          <w:color w:val="000000"/>
          <w:spacing w:val="-6"/>
          <w:sz w:val="28"/>
          <w:szCs w:val="28"/>
          <w:lang w:val="uk-UA"/>
        </w:rPr>
        <w:t>Сірники — не іграшка</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3"/>
          <w:sz w:val="28"/>
          <w:szCs w:val="28"/>
          <w:lang w:val="uk-UA"/>
        </w:rPr>
      </w:pPr>
      <w:r w:rsidRPr="00A149B5">
        <w:rPr>
          <w:rFonts w:ascii="Times New Roman" w:hAnsi="Times New Roman" w:cs="Times New Roman"/>
          <w:bCs/>
          <w:color w:val="000000"/>
          <w:sz w:val="28"/>
          <w:szCs w:val="28"/>
          <w:lang w:val="uk-UA"/>
        </w:rPr>
        <w:t xml:space="preserve">       Якось маленька Оленка взяла </w:t>
      </w:r>
      <w:r w:rsidRPr="00A149B5">
        <w:rPr>
          <w:rFonts w:ascii="Times New Roman" w:hAnsi="Times New Roman" w:cs="Times New Roman"/>
          <w:bCs/>
          <w:color w:val="000000"/>
          <w:spacing w:val="-7"/>
          <w:sz w:val="28"/>
          <w:szCs w:val="28"/>
          <w:lang w:val="uk-UA"/>
        </w:rPr>
        <w:t xml:space="preserve">сірники та й запалила. А в цей час її </w:t>
      </w:r>
      <w:r w:rsidRPr="00A149B5">
        <w:rPr>
          <w:rFonts w:ascii="Times New Roman" w:hAnsi="Times New Roman" w:cs="Times New Roman"/>
          <w:bCs/>
          <w:color w:val="000000"/>
          <w:spacing w:val="-3"/>
          <w:sz w:val="28"/>
          <w:szCs w:val="28"/>
          <w:lang w:val="uk-UA"/>
        </w:rPr>
        <w:t>покликав брат Василько. Дівчинка кинула сірники на підлогу й побі</w:t>
      </w:r>
      <w:r w:rsidRPr="00A149B5">
        <w:rPr>
          <w:rFonts w:ascii="Times New Roman" w:hAnsi="Times New Roman" w:cs="Times New Roman"/>
          <w:bCs/>
          <w:color w:val="000000"/>
          <w:spacing w:val="-3"/>
          <w:sz w:val="28"/>
          <w:szCs w:val="28"/>
          <w:lang w:val="uk-UA"/>
        </w:rPr>
        <w:softHyphen/>
      </w:r>
      <w:r w:rsidRPr="00A149B5">
        <w:rPr>
          <w:rFonts w:ascii="Times New Roman" w:hAnsi="Times New Roman" w:cs="Times New Roman"/>
          <w:bCs/>
          <w:color w:val="000000"/>
          <w:spacing w:val="-6"/>
          <w:sz w:val="28"/>
          <w:szCs w:val="28"/>
          <w:lang w:val="uk-UA"/>
        </w:rPr>
        <w:t xml:space="preserve">гла до нього. Вогонь розгорівся. Це </w:t>
      </w:r>
      <w:r w:rsidRPr="00A149B5">
        <w:rPr>
          <w:rFonts w:ascii="Times New Roman" w:hAnsi="Times New Roman" w:cs="Times New Roman"/>
          <w:bCs/>
          <w:color w:val="000000"/>
          <w:spacing w:val="-5"/>
          <w:sz w:val="28"/>
          <w:szCs w:val="28"/>
          <w:lang w:val="uk-UA"/>
        </w:rPr>
        <w:t xml:space="preserve">побачив Василько й зателефонував </w:t>
      </w:r>
      <w:r w:rsidRPr="00A149B5">
        <w:rPr>
          <w:rFonts w:ascii="Times New Roman" w:hAnsi="Times New Roman" w:cs="Times New Roman"/>
          <w:bCs/>
          <w:color w:val="000000"/>
          <w:spacing w:val="-3"/>
          <w:sz w:val="28"/>
          <w:szCs w:val="28"/>
          <w:lang w:val="uk-UA"/>
        </w:rPr>
        <w:t xml:space="preserve">за номером </w:t>
      </w:r>
      <w:r w:rsidR="00450668">
        <w:rPr>
          <w:rFonts w:ascii="Times New Roman" w:hAnsi="Times New Roman" w:cs="Times New Roman"/>
          <w:bCs/>
          <w:color w:val="000000"/>
          <w:spacing w:val="-3"/>
          <w:sz w:val="28"/>
          <w:szCs w:val="28"/>
          <w:lang w:val="uk-UA"/>
        </w:rPr>
        <w:t>1</w:t>
      </w:r>
      <w:r w:rsidRPr="00A149B5">
        <w:rPr>
          <w:rFonts w:ascii="Times New Roman" w:hAnsi="Times New Roman" w:cs="Times New Roman"/>
          <w:bCs/>
          <w:color w:val="000000"/>
          <w:spacing w:val="-3"/>
          <w:sz w:val="28"/>
          <w:szCs w:val="28"/>
          <w:lang w:val="uk-UA"/>
        </w:rPr>
        <w:t>01.</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3"/>
          <w:sz w:val="28"/>
          <w:szCs w:val="28"/>
          <w:lang w:val="uk-UA"/>
        </w:rPr>
      </w:pPr>
      <w:r w:rsidRPr="00A149B5">
        <w:rPr>
          <w:rFonts w:ascii="Times New Roman" w:hAnsi="Times New Roman" w:cs="Times New Roman"/>
          <w:sz w:val="28"/>
          <w:szCs w:val="28"/>
          <w:lang w:val="uk-UA"/>
        </w:rPr>
        <w:t xml:space="preserve">       </w:t>
      </w:r>
      <w:r w:rsidRPr="00A149B5">
        <w:rPr>
          <w:rFonts w:ascii="Times New Roman" w:hAnsi="Times New Roman" w:cs="Times New Roman"/>
          <w:bCs/>
          <w:color w:val="000000"/>
          <w:sz w:val="28"/>
          <w:szCs w:val="28"/>
          <w:lang w:val="uk-UA"/>
        </w:rPr>
        <w:t xml:space="preserve">Через кілька хвилин приїхали </w:t>
      </w:r>
      <w:r w:rsidRPr="00A149B5">
        <w:rPr>
          <w:rFonts w:ascii="Times New Roman" w:hAnsi="Times New Roman" w:cs="Times New Roman"/>
          <w:bCs/>
          <w:color w:val="000000"/>
          <w:spacing w:val="-3"/>
          <w:sz w:val="28"/>
          <w:szCs w:val="28"/>
          <w:lang w:val="uk-UA"/>
        </w:rPr>
        <w:t>пожежники й загасили пожежу.</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4"/>
          <w:sz w:val="28"/>
          <w:szCs w:val="28"/>
          <w:lang w:val="uk-UA"/>
        </w:rPr>
      </w:pPr>
      <w:r w:rsidRPr="00A149B5">
        <w:rPr>
          <w:rFonts w:ascii="Times New Roman" w:hAnsi="Times New Roman" w:cs="Times New Roman"/>
          <w:bCs/>
          <w:color w:val="000000"/>
          <w:spacing w:val="-2"/>
          <w:sz w:val="28"/>
          <w:szCs w:val="28"/>
          <w:lang w:val="uk-UA"/>
        </w:rPr>
        <w:t xml:space="preserve">    Діти, запам</w:t>
      </w:r>
      <w:r w:rsidRPr="00A149B5">
        <w:rPr>
          <w:rFonts w:ascii="Times New Roman" w:hAnsi="Times New Roman" w:cs="Times New Roman"/>
          <w:sz w:val="28"/>
          <w:szCs w:val="28"/>
        </w:rPr>
        <w:t>’</w:t>
      </w:r>
      <w:r w:rsidRPr="00A149B5">
        <w:rPr>
          <w:rFonts w:ascii="Times New Roman" w:hAnsi="Times New Roman" w:cs="Times New Roman"/>
          <w:bCs/>
          <w:color w:val="000000"/>
          <w:spacing w:val="-2"/>
          <w:sz w:val="28"/>
          <w:szCs w:val="28"/>
          <w:lang w:val="uk-UA"/>
        </w:rPr>
        <w:t xml:space="preserve">ятайте, що гратися </w:t>
      </w:r>
      <w:r w:rsidRPr="00A149B5">
        <w:rPr>
          <w:rFonts w:ascii="Times New Roman" w:hAnsi="Times New Roman" w:cs="Times New Roman"/>
          <w:bCs/>
          <w:color w:val="000000"/>
          <w:spacing w:val="-3"/>
          <w:sz w:val="28"/>
          <w:szCs w:val="28"/>
          <w:lang w:val="uk-UA"/>
        </w:rPr>
        <w:t>сірниками — небезпечно для ва</w:t>
      </w:r>
      <w:r w:rsidRPr="00A149B5">
        <w:rPr>
          <w:rFonts w:ascii="Times New Roman" w:hAnsi="Times New Roman" w:cs="Times New Roman"/>
          <w:bCs/>
          <w:color w:val="000000"/>
          <w:spacing w:val="-3"/>
          <w:sz w:val="28"/>
          <w:szCs w:val="28"/>
          <w:lang w:val="uk-UA"/>
        </w:rPr>
        <w:softHyphen/>
      </w:r>
      <w:r w:rsidRPr="00A149B5">
        <w:rPr>
          <w:rFonts w:ascii="Times New Roman" w:hAnsi="Times New Roman" w:cs="Times New Roman"/>
          <w:bCs/>
          <w:color w:val="000000"/>
          <w:spacing w:val="-4"/>
          <w:sz w:val="28"/>
          <w:szCs w:val="28"/>
          <w:lang w:val="uk-UA"/>
        </w:rPr>
        <w:t>шого життя.</w:t>
      </w:r>
    </w:p>
    <w:p w:rsidR="00A149B5" w:rsidRPr="00A149B5" w:rsidRDefault="00A149B5" w:rsidP="00A149B5">
      <w:pPr>
        <w:shd w:val="clear" w:color="auto" w:fill="FFFFFF"/>
        <w:spacing w:line="200" w:lineRule="atLeast"/>
        <w:rPr>
          <w:rFonts w:ascii="Times New Roman" w:hAnsi="Times New Roman" w:cs="Times New Roman"/>
          <w:sz w:val="28"/>
          <w:szCs w:val="28"/>
          <w:lang w:val="uk-UA"/>
        </w:rPr>
      </w:pPr>
    </w:p>
    <w:p w:rsidR="00A149B5" w:rsidRPr="00A149B5" w:rsidRDefault="00450668" w:rsidP="00450668">
      <w:pPr>
        <w:shd w:val="clear" w:color="auto" w:fill="FFFFFF"/>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Щоб не сталося біди</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1"/>
          <w:sz w:val="28"/>
          <w:szCs w:val="28"/>
          <w:lang w:val="uk-UA"/>
        </w:rPr>
      </w:pPr>
      <w:r w:rsidRPr="00A149B5">
        <w:rPr>
          <w:rFonts w:ascii="Times New Roman" w:hAnsi="Times New Roman" w:cs="Times New Roman"/>
          <w:bCs/>
          <w:color w:val="000000"/>
          <w:spacing w:val="-6"/>
          <w:sz w:val="28"/>
          <w:szCs w:val="28"/>
          <w:lang w:val="uk-UA"/>
        </w:rPr>
        <w:t xml:space="preserve">   Суворо забороняється розпалю</w:t>
      </w:r>
      <w:r w:rsidRPr="00A149B5">
        <w:rPr>
          <w:rFonts w:ascii="Times New Roman" w:hAnsi="Times New Roman" w:cs="Times New Roman"/>
          <w:bCs/>
          <w:color w:val="000000"/>
          <w:spacing w:val="-6"/>
          <w:sz w:val="28"/>
          <w:szCs w:val="28"/>
          <w:lang w:val="uk-UA"/>
        </w:rPr>
        <w:softHyphen/>
      </w:r>
      <w:r w:rsidRPr="00A149B5">
        <w:rPr>
          <w:rFonts w:ascii="Times New Roman" w:hAnsi="Times New Roman" w:cs="Times New Roman"/>
          <w:bCs/>
          <w:color w:val="000000"/>
          <w:spacing w:val="-7"/>
          <w:sz w:val="28"/>
          <w:szCs w:val="28"/>
          <w:lang w:val="uk-UA"/>
        </w:rPr>
        <w:t>вати вогонь і навіть запалювати сір</w:t>
      </w:r>
      <w:r w:rsidRPr="00A149B5">
        <w:rPr>
          <w:rFonts w:ascii="Times New Roman" w:hAnsi="Times New Roman" w:cs="Times New Roman"/>
          <w:bCs/>
          <w:color w:val="000000"/>
          <w:spacing w:val="-7"/>
          <w:sz w:val="28"/>
          <w:szCs w:val="28"/>
          <w:lang w:val="uk-UA"/>
        </w:rPr>
        <w:softHyphen/>
      </w:r>
      <w:r w:rsidRPr="00A149B5">
        <w:rPr>
          <w:rFonts w:ascii="Times New Roman" w:hAnsi="Times New Roman" w:cs="Times New Roman"/>
          <w:bCs/>
          <w:color w:val="000000"/>
          <w:spacing w:val="-3"/>
          <w:sz w:val="28"/>
          <w:szCs w:val="28"/>
          <w:lang w:val="uk-UA"/>
        </w:rPr>
        <w:t xml:space="preserve">ники на полях у період дозрівання </w:t>
      </w:r>
      <w:r w:rsidRPr="00A149B5">
        <w:rPr>
          <w:rFonts w:ascii="Times New Roman" w:hAnsi="Times New Roman" w:cs="Times New Roman"/>
          <w:bCs/>
          <w:color w:val="000000"/>
          <w:spacing w:val="-5"/>
          <w:sz w:val="28"/>
          <w:szCs w:val="28"/>
          <w:lang w:val="uk-UA"/>
        </w:rPr>
        <w:t>хлібів, збирання врожаю. У</w:t>
      </w:r>
      <w:r w:rsidR="00450668">
        <w:rPr>
          <w:rFonts w:ascii="Times New Roman" w:hAnsi="Times New Roman" w:cs="Times New Roman"/>
          <w:bCs/>
          <w:color w:val="000000"/>
          <w:spacing w:val="-5"/>
          <w:sz w:val="28"/>
          <w:szCs w:val="28"/>
          <w:lang w:val="uk-UA"/>
        </w:rPr>
        <w:t xml:space="preserve"> цей час полум’я поширюється дуж</w:t>
      </w:r>
      <w:r w:rsidRPr="00A149B5">
        <w:rPr>
          <w:rFonts w:ascii="Times New Roman" w:hAnsi="Times New Roman" w:cs="Times New Roman"/>
          <w:bCs/>
          <w:color w:val="000000"/>
          <w:spacing w:val="-5"/>
          <w:sz w:val="28"/>
          <w:szCs w:val="28"/>
          <w:lang w:val="uk-UA"/>
        </w:rPr>
        <w:t>е швид</w:t>
      </w:r>
      <w:r w:rsidRPr="00A149B5">
        <w:rPr>
          <w:rFonts w:ascii="Times New Roman" w:hAnsi="Times New Roman" w:cs="Times New Roman"/>
          <w:bCs/>
          <w:color w:val="000000"/>
          <w:spacing w:val="-5"/>
          <w:sz w:val="28"/>
          <w:szCs w:val="28"/>
          <w:lang w:val="uk-UA"/>
        </w:rPr>
        <w:softHyphen/>
      </w:r>
      <w:r w:rsidRPr="00A149B5">
        <w:rPr>
          <w:rFonts w:ascii="Times New Roman" w:hAnsi="Times New Roman" w:cs="Times New Roman"/>
          <w:bCs/>
          <w:color w:val="000000"/>
          <w:spacing w:val="-1"/>
          <w:sz w:val="28"/>
          <w:szCs w:val="28"/>
          <w:lang w:val="uk-UA"/>
        </w:rPr>
        <w:t>ко, і загасити його важко.</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2"/>
          <w:sz w:val="28"/>
          <w:szCs w:val="28"/>
          <w:lang w:val="uk-UA"/>
        </w:rPr>
      </w:pPr>
      <w:r w:rsidRPr="00A149B5">
        <w:rPr>
          <w:rFonts w:ascii="Times New Roman" w:hAnsi="Times New Roman" w:cs="Times New Roman"/>
          <w:bCs/>
          <w:color w:val="000000"/>
          <w:spacing w:val="-3"/>
          <w:sz w:val="28"/>
          <w:szCs w:val="28"/>
          <w:lang w:val="uk-UA"/>
        </w:rPr>
        <w:t xml:space="preserve">   Небезпечно розводити багаття </w:t>
      </w:r>
      <w:r w:rsidRPr="00A149B5">
        <w:rPr>
          <w:rFonts w:ascii="Times New Roman" w:hAnsi="Times New Roman" w:cs="Times New Roman"/>
          <w:bCs/>
          <w:color w:val="000000"/>
          <w:spacing w:val="-4"/>
          <w:sz w:val="28"/>
          <w:szCs w:val="28"/>
          <w:lang w:val="uk-UA"/>
        </w:rPr>
        <w:t>на луках, де завжди є суха трава, стоять копиці сіна, що можуть зго</w:t>
      </w:r>
      <w:r w:rsidRPr="00A149B5">
        <w:rPr>
          <w:rFonts w:ascii="Times New Roman" w:hAnsi="Times New Roman" w:cs="Times New Roman"/>
          <w:bCs/>
          <w:color w:val="000000"/>
          <w:spacing w:val="-4"/>
          <w:sz w:val="28"/>
          <w:szCs w:val="28"/>
          <w:lang w:val="uk-UA"/>
        </w:rPr>
        <w:softHyphen/>
      </w:r>
      <w:r w:rsidRPr="00A149B5">
        <w:rPr>
          <w:rFonts w:ascii="Times New Roman" w:hAnsi="Times New Roman" w:cs="Times New Roman"/>
          <w:bCs/>
          <w:color w:val="000000"/>
          <w:spacing w:val="-2"/>
          <w:sz w:val="28"/>
          <w:szCs w:val="28"/>
          <w:lang w:val="uk-UA"/>
        </w:rPr>
        <w:t>ріти за кілька хвилин.</w:t>
      </w:r>
    </w:p>
    <w:p w:rsidR="00A149B5" w:rsidRPr="00A149B5" w:rsidRDefault="00A149B5" w:rsidP="00A149B5">
      <w:pPr>
        <w:shd w:val="clear" w:color="auto" w:fill="FFFFFF"/>
        <w:spacing w:line="200" w:lineRule="atLeast"/>
        <w:jc w:val="both"/>
        <w:rPr>
          <w:rFonts w:ascii="Times New Roman" w:hAnsi="Times New Roman" w:cs="Times New Roman"/>
          <w:sz w:val="28"/>
          <w:szCs w:val="28"/>
        </w:rPr>
      </w:pPr>
    </w:p>
    <w:p w:rsidR="00A149B5" w:rsidRPr="00A149B5" w:rsidRDefault="00450668" w:rsidP="00450668">
      <w:pPr>
        <w:shd w:val="clear" w:color="auto" w:fill="FFFFFF"/>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Палити чи не палити?</w:t>
      </w:r>
    </w:p>
    <w:p w:rsidR="00A149B5" w:rsidRPr="00A149B5" w:rsidRDefault="00A149B5" w:rsidP="00A149B5">
      <w:pPr>
        <w:shd w:val="clear" w:color="auto" w:fill="FFFFFF"/>
        <w:tabs>
          <w:tab w:val="left" w:pos="396"/>
        </w:tabs>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       У тютюновому диму, крім нікотину, міститься близь</w:t>
      </w:r>
      <w:r w:rsidRPr="00A149B5">
        <w:rPr>
          <w:rFonts w:ascii="Times New Roman" w:hAnsi="Times New Roman" w:cs="Times New Roman"/>
          <w:sz w:val="28"/>
          <w:szCs w:val="28"/>
          <w:lang w:val="uk-UA"/>
        </w:rPr>
        <w:softHyphen/>
        <w:t>ко 200 речовин, надзвичайно шкідливих для організму, зокрема чадний газ, синильна кислота, бенз</w:t>
      </w:r>
      <w:r w:rsidR="00450668">
        <w:rPr>
          <w:rFonts w:ascii="Times New Roman" w:hAnsi="Times New Roman" w:cs="Times New Roman"/>
          <w:sz w:val="28"/>
          <w:szCs w:val="28"/>
          <w:lang w:val="uk-UA"/>
        </w:rPr>
        <w:t>ол</w:t>
      </w:r>
      <w:r w:rsidRPr="00A149B5">
        <w:rPr>
          <w:rFonts w:ascii="Times New Roman" w:hAnsi="Times New Roman" w:cs="Times New Roman"/>
          <w:sz w:val="28"/>
          <w:szCs w:val="28"/>
          <w:lang w:val="uk-UA"/>
        </w:rPr>
        <w:t>, сажа.</w:t>
      </w: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    Легені людини, котра палить десь одну пачку сигарет на день, протягом року одержує 1 л дьогтю. Якщо людина палить 1 пач</w:t>
      </w:r>
      <w:r w:rsidR="006F11FA">
        <w:rPr>
          <w:rFonts w:ascii="Times New Roman" w:hAnsi="Times New Roman" w:cs="Times New Roman"/>
          <w:sz w:val="28"/>
          <w:szCs w:val="28"/>
          <w:lang w:val="uk-UA"/>
        </w:rPr>
        <w:t>ку сигарет за один день ціною</w:t>
      </w:r>
      <w:r w:rsidRPr="00A149B5">
        <w:rPr>
          <w:rFonts w:ascii="Times New Roman" w:hAnsi="Times New Roman" w:cs="Times New Roman"/>
          <w:sz w:val="28"/>
          <w:szCs w:val="28"/>
          <w:lang w:val="uk-UA"/>
        </w:rPr>
        <w:t xml:space="preserve"> 1</w:t>
      </w:r>
      <w:r w:rsidR="006F11FA">
        <w:rPr>
          <w:rFonts w:ascii="Times New Roman" w:hAnsi="Times New Roman" w:cs="Times New Roman"/>
          <w:sz w:val="28"/>
          <w:szCs w:val="28"/>
          <w:lang w:val="uk-UA"/>
        </w:rPr>
        <w:t>0 гривень</w:t>
      </w:r>
      <w:r w:rsidRPr="00A149B5">
        <w:rPr>
          <w:rFonts w:ascii="Times New Roman" w:hAnsi="Times New Roman" w:cs="Times New Roman"/>
          <w:sz w:val="28"/>
          <w:szCs w:val="28"/>
          <w:lang w:val="uk-UA"/>
        </w:rPr>
        <w:t>, то за рік вона перетворює на дим 355</w:t>
      </w:r>
      <w:r w:rsidR="006F11FA">
        <w:rPr>
          <w:rFonts w:ascii="Times New Roman" w:hAnsi="Times New Roman" w:cs="Times New Roman"/>
          <w:sz w:val="28"/>
          <w:szCs w:val="28"/>
          <w:lang w:val="uk-UA"/>
        </w:rPr>
        <w:t>0</w:t>
      </w:r>
      <w:r w:rsidRPr="00A149B5">
        <w:rPr>
          <w:rFonts w:ascii="Times New Roman" w:hAnsi="Times New Roman" w:cs="Times New Roman"/>
          <w:sz w:val="28"/>
          <w:szCs w:val="28"/>
          <w:lang w:val="uk-UA"/>
        </w:rPr>
        <w:t xml:space="preserve"> гр</w:t>
      </w:r>
      <w:r w:rsidR="006F11FA">
        <w:rPr>
          <w:rFonts w:ascii="Times New Roman" w:hAnsi="Times New Roman" w:cs="Times New Roman"/>
          <w:sz w:val="28"/>
          <w:szCs w:val="28"/>
          <w:lang w:val="uk-UA"/>
        </w:rPr>
        <w:t>иве</w:t>
      </w:r>
      <w:r w:rsidRPr="00A149B5">
        <w:rPr>
          <w:rFonts w:ascii="Times New Roman" w:hAnsi="Times New Roman" w:cs="Times New Roman"/>
          <w:sz w:val="28"/>
          <w:szCs w:val="28"/>
          <w:lang w:val="uk-UA"/>
        </w:rPr>
        <w:t>н</w:t>
      </w:r>
      <w:r w:rsidR="006F11FA">
        <w:rPr>
          <w:rFonts w:ascii="Times New Roman" w:hAnsi="Times New Roman" w:cs="Times New Roman"/>
          <w:sz w:val="28"/>
          <w:szCs w:val="28"/>
          <w:lang w:val="uk-UA"/>
        </w:rPr>
        <w:t>ь</w:t>
      </w:r>
      <w:r w:rsidRPr="00A149B5">
        <w:rPr>
          <w:rFonts w:ascii="Times New Roman" w:hAnsi="Times New Roman" w:cs="Times New Roman"/>
          <w:sz w:val="28"/>
          <w:szCs w:val="28"/>
          <w:lang w:val="uk-UA"/>
        </w:rPr>
        <w:t>.</w:t>
      </w:r>
    </w:p>
    <w:p w:rsidR="00A149B5" w:rsidRPr="00A149B5" w:rsidRDefault="00A149B5" w:rsidP="00A149B5">
      <w:pPr>
        <w:shd w:val="clear" w:color="auto" w:fill="FFFFFF"/>
        <w:spacing w:line="200" w:lineRule="atLeast"/>
        <w:rPr>
          <w:rFonts w:ascii="Times New Roman" w:hAnsi="Times New Roman" w:cs="Times New Roman"/>
          <w:color w:val="000000"/>
          <w:spacing w:val="1"/>
          <w:sz w:val="28"/>
          <w:szCs w:val="28"/>
          <w:lang w:val="uk-UA"/>
        </w:rPr>
      </w:pPr>
    </w:p>
    <w:p w:rsidR="00A149B5" w:rsidRPr="00A149B5" w:rsidRDefault="006F11FA" w:rsidP="006F11FA">
      <w:pPr>
        <w:shd w:val="clear" w:color="auto" w:fill="FFFFFF"/>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Допомога при укусах тварин</w:t>
      </w:r>
    </w:p>
    <w:p w:rsidR="00A149B5" w:rsidRPr="00A149B5" w:rsidRDefault="00A149B5" w:rsidP="00A149B5">
      <w:pPr>
        <w:shd w:val="clear" w:color="auto" w:fill="FFFFFF"/>
        <w:spacing w:line="200" w:lineRule="atLeast"/>
        <w:jc w:val="both"/>
        <w:rPr>
          <w:rFonts w:ascii="Times New Roman" w:hAnsi="Times New Roman" w:cs="Times New Roman"/>
          <w:color w:val="000000"/>
          <w:spacing w:val="2"/>
          <w:sz w:val="28"/>
          <w:szCs w:val="28"/>
          <w:lang w:val="uk-UA"/>
        </w:rPr>
      </w:pPr>
      <w:r w:rsidRPr="00A149B5">
        <w:rPr>
          <w:rFonts w:ascii="Times New Roman" w:hAnsi="Times New Roman" w:cs="Times New Roman"/>
          <w:color w:val="000000"/>
          <w:spacing w:val="-2"/>
          <w:sz w:val="28"/>
          <w:szCs w:val="28"/>
          <w:lang w:val="uk-UA"/>
        </w:rPr>
        <w:t xml:space="preserve">    </w:t>
      </w:r>
      <w:r w:rsidRPr="00A149B5">
        <w:rPr>
          <w:rFonts w:ascii="Times New Roman" w:hAnsi="Times New Roman" w:cs="Times New Roman"/>
          <w:color w:val="000000"/>
          <w:spacing w:val="-3"/>
          <w:sz w:val="28"/>
          <w:szCs w:val="28"/>
          <w:lang w:val="uk-UA"/>
        </w:rPr>
        <w:t xml:space="preserve">Небезпечні укуси диких звірів. Хижі тварини, коли </w:t>
      </w:r>
      <w:r w:rsidR="006F11FA">
        <w:rPr>
          <w:rFonts w:ascii="Times New Roman" w:hAnsi="Times New Roman" w:cs="Times New Roman"/>
          <w:color w:val="000000"/>
          <w:sz w:val="28"/>
          <w:szCs w:val="28"/>
          <w:lang w:val="uk-UA"/>
        </w:rPr>
        <w:t>хво</w:t>
      </w:r>
      <w:r w:rsidRPr="00A149B5">
        <w:rPr>
          <w:rFonts w:ascii="Times New Roman" w:hAnsi="Times New Roman" w:cs="Times New Roman"/>
          <w:color w:val="000000"/>
          <w:sz w:val="28"/>
          <w:szCs w:val="28"/>
          <w:lang w:val="uk-UA"/>
        </w:rPr>
        <w:t>ріють на сказ, стають дуже неспокійними, кида</w:t>
      </w:r>
      <w:r w:rsidRPr="00A149B5">
        <w:rPr>
          <w:rFonts w:ascii="Times New Roman" w:hAnsi="Times New Roman" w:cs="Times New Roman"/>
          <w:color w:val="000000"/>
          <w:sz w:val="28"/>
          <w:szCs w:val="28"/>
          <w:lang w:val="uk-UA"/>
        </w:rPr>
        <w:softHyphen/>
      </w:r>
      <w:r w:rsidRPr="00A149B5">
        <w:rPr>
          <w:rFonts w:ascii="Times New Roman" w:hAnsi="Times New Roman" w:cs="Times New Roman"/>
          <w:color w:val="000000"/>
          <w:spacing w:val="-1"/>
          <w:sz w:val="28"/>
          <w:szCs w:val="28"/>
          <w:lang w:val="uk-UA"/>
        </w:rPr>
        <w:t>ються на людей. Тому при укусі диких тварин треба продезинфікувати ушкоджене місце й одразу зверну</w:t>
      </w:r>
      <w:r w:rsidRPr="00A149B5">
        <w:rPr>
          <w:rFonts w:ascii="Times New Roman" w:hAnsi="Times New Roman" w:cs="Times New Roman"/>
          <w:color w:val="000000"/>
          <w:spacing w:val="-1"/>
          <w:sz w:val="28"/>
          <w:szCs w:val="28"/>
          <w:lang w:val="uk-UA"/>
        </w:rPr>
        <w:softHyphen/>
      </w:r>
      <w:r w:rsidRPr="00A149B5">
        <w:rPr>
          <w:rFonts w:ascii="Times New Roman" w:hAnsi="Times New Roman" w:cs="Times New Roman"/>
          <w:color w:val="000000"/>
          <w:spacing w:val="2"/>
          <w:sz w:val="28"/>
          <w:szCs w:val="28"/>
          <w:lang w:val="uk-UA"/>
        </w:rPr>
        <w:t>тися до лікаря.</w:t>
      </w:r>
    </w:p>
    <w:p w:rsidR="00A149B5" w:rsidRPr="00A149B5" w:rsidRDefault="00A149B5" w:rsidP="00A149B5">
      <w:pPr>
        <w:shd w:val="clear" w:color="auto" w:fill="FFFFFF"/>
        <w:spacing w:line="200" w:lineRule="atLeast"/>
        <w:jc w:val="both"/>
        <w:rPr>
          <w:rFonts w:ascii="Times New Roman" w:hAnsi="Times New Roman" w:cs="Times New Roman"/>
          <w:color w:val="000000"/>
          <w:sz w:val="28"/>
          <w:szCs w:val="28"/>
          <w:lang w:val="uk-UA"/>
        </w:rPr>
      </w:pPr>
      <w:r w:rsidRPr="00A149B5">
        <w:rPr>
          <w:rFonts w:ascii="Times New Roman" w:hAnsi="Times New Roman" w:cs="Times New Roman"/>
          <w:b/>
          <w:bCs/>
          <w:color w:val="000000"/>
          <w:spacing w:val="-3"/>
          <w:sz w:val="28"/>
          <w:szCs w:val="28"/>
          <w:lang w:val="uk-UA"/>
        </w:rPr>
        <w:t xml:space="preserve">    </w:t>
      </w:r>
      <w:r w:rsidRPr="00A149B5">
        <w:rPr>
          <w:rFonts w:ascii="Times New Roman" w:hAnsi="Times New Roman" w:cs="Times New Roman"/>
          <w:color w:val="000000"/>
          <w:spacing w:val="-3"/>
          <w:sz w:val="28"/>
          <w:szCs w:val="28"/>
          <w:lang w:val="uk-UA"/>
        </w:rPr>
        <w:t>Укуси комах можуть виявитися небезпеч</w:t>
      </w:r>
      <w:r w:rsidRPr="00A149B5">
        <w:rPr>
          <w:rFonts w:ascii="Times New Roman" w:hAnsi="Times New Roman" w:cs="Times New Roman"/>
          <w:color w:val="000000"/>
          <w:spacing w:val="-3"/>
          <w:sz w:val="28"/>
          <w:szCs w:val="28"/>
          <w:lang w:val="uk-UA"/>
        </w:rPr>
        <w:softHyphen/>
      </w:r>
      <w:r w:rsidRPr="00A149B5">
        <w:rPr>
          <w:rFonts w:ascii="Times New Roman" w:hAnsi="Times New Roman" w:cs="Times New Roman"/>
          <w:color w:val="000000"/>
          <w:spacing w:val="-1"/>
          <w:sz w:val="28"/>
          <w:szCs w:val="28"/>
          <w:lang w:val="uk-UA"/>
        </w:rPr>
        <w:t xml:space="preserve">ними, оскільки серед них багато отруйних. Особливо небезпечними є укуси ос і бджіл в губи, піднебіння, </w:t>
      </w:r>
      <w:r w:rsidRPr="00A149B5">
        <w:rPr>
          <w:rFonts w:ascii="Times New Roman" w:hAnsi="Times New Roman" w:cs="Times New Roman"/>
          <w:color w:val="000000"/>
          <w:spacing w:val="2"/>
          <w:sz w:val="28"/>
          <w:szCs w:val="28"/>
          <w:lang w:val="uk-UA"/>
        </w:rPr>
        <w:t>язик. Місце укусу починає пекти, з</w:t>
      </w:r>
      <w:r w:rsidRPr="00A149B5">
        <w:rPr>
          <w:rFonts w:ascii="Times New Roman" w:hAnsi="Times New Roman" w:cs="Times New Roman"/>
          <w:bCs/>
          <w:color w:val="000000"/>
          <w:spacing w:val="3"/>
          <w:sz w:val="28"/>
          <w:szCs w:val="28"/>
          <w:lang w:val="uk-UA"/>
        </w:rPr>
        <w:t>’</w:t>
      </w:r>
      <w:r w:rsidR="006F11FA">
        <w:rPr>
          <w:rFonts w:ascii="Times New Roman" w:hAnsi="Times New Roman" w:cs="Times New Roman"/>
          <w:bCs/>
          <w:color w:val="000000"/>
          <w:spacing w:val="3"/>
          <w:sz w:val="28"/>
          <w:szCs w:val="28"/>
          <w:lang w:val="uk-UA"/>
        </w:rPr>
        <w:t>я</w:t>
      </w:r>
      <w:r w:rsidRPr="00A149B5">
        <w:rPr>
          <w:rFonts w:ascii="Times New Roman" w:hAnsi="Times New Roman" w:cs="Times New Roman"/>
          <w:color w:val="000000"/>
          <w:spacing w:val="2"/>
          <w:sz w:val="28"/>
          <w:szCs w:val="28"/>
          <w:lang w:val="uk-UA"/>
        </w:rPr>
        <w:t>вляється почер</w:t>
      </w:r>
      <w:r w:rsidRPr="00A149B5">
        <w:rPr>
          <w:rFonts w:ascii="Times New Roman" w:hAnsi="Times New Roman" w:cs="Times New Roman"/>
          <w:color w:val="000000"/>
          <w:spacing w:val="2"/>
          <w:sz w:val="28"/>
          <w:szCs w:val="28"/>
          <w:lang w:val="uk-UA"/>
        </w:rPr>
        <w:softHyphen/>
      </w:r>
      <w:r w:rsidRPr="00A149B5">
        <w:rPr>
          <w:rFonts w:ascii="Times New Roman" w:hAnsi="Times New Roman" w:cs="Times New Roman"/>
          <w:color w:val="000000"/>
          <w:sz w:val="28"/>
          <w:szCs w:val="28"/>
          <w:lang w:val="uk-UA"/>
        </w:rPr>
        <w:t>воніння, припухлість.</w:t>
      </w: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p>
    <w:p w:rsidR="00A149B5" w:rsidRPr="00A149B5" w:rsidRDefault="00A149B5" w:rsidP="006F11FA">
      <w:pPr>
        <w:shd w:val="clear" w:color="auto" w:fill="FFFFFF"/>
        <w:tabs>
          <w:tab w:val="left" w:pos="540"/>
        </w:tabs>
        <w:spacing w:line="200" w:lineRule="atLeast"/>
        <w:jc w:val="center"/>
        <w:rPr>
          <w:rFonts w:ascii="Times New Roman" w:hAnsi="Times New Roman" w:cs="Times New Roman"/>
          <w:b/>
          <w:bCs/>
          <w:color w:val="000000"/>
          <w:spacing w:val="-4"/>
          <w:sz w:val="28"/>
          <w:szCs w:val="28"/>
          <w:lang w:val="uk-UA"/>
        </w:rPr>
      </w:pPr>
      <w:r w:rsidRPr="00A149B5">
        <w:rPr>
          <w:rFonts w:ascii="Times New Roman" w:hAnsi="Times New Roman" w:cs="Times New Roman"/>
          <w:bCs/>
          <w:color w:val="000000"/>
          <w:spacing w:val="-5"/>
          <w:sz w:val="28"/>
          <w:szCs w:val="28"/>
          <w:lang w:val="uk-UA"/>
        </w:rPr>
        <w:t xml:space="preserve">     </w:t>
      </w:r>
      <w:r w:rsidR="006F11FA">
        <w:rPr>
          <w:rFonts w:ascii="Times New Roman" w:hAnsi="Times New Roman" w:cs="Times New Roman"/>
          <w:b/>
          <w:bCs/>
          <w:color w:val="000000"/>
          <w:spacing w:val="-4"/>
          <w:sz w:val="28"/>
          <w:szCs w:val="28"/>
          <w:lang w:val="uk-UA"/>
        </w:rPr>
        <w:t>Правила безпечної поведінки</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3"/>
          <w:sz w:val="28"/>
          <w:szCs w:val="28"/>
          <w:lang w:val="uk-UA"/>
        </w:rPr>
      </w:pPr>
      <w:r w:rsidRPr="00A149B5">
        <w:rPr>
          <w:rFonts w:ascii="Times New Roman" w:hAnsi="Times New Roman" w:cs="Times New Roman"/>
          <w:bCs/>
          <w:color w:val="000000"/>
          <w:spacing w:val="-8"/>
          <w:sz w:val="28"/>
          <w:szCs w:val="28"/>
          <w:lang w:val="uk-UA"/>
        </w:rPr>
        <w:t xml:space="preserve">     Школа </w:t>
      </w:r>
      <w:r w:rsidRPr="00A149B5">
        <w:rPr>
          <w:rFonts w:ascii="Times New Roman" w:hAnsi="Times New Roman" w:cs="Times New Roman"/>
          <w:sz w:val="28"/>
          <w:szCs w:val="28"/>
          <w:lang w:val="uk-UA"/>
        </w:rPr>
        <w:t>–</w:t>
      </w:r>
      <w:r w:rsidRPr="00A149B5">
        <w:rPr>
          <w:rFonts w:ascii="Times New Roman" w:hAnsi="Times New Roman" w:cs="Times New Roman"/>
          <w:bCs/>
          <w:color w:val="000000"/>
          <w:spacing w:val="-8"/>
          <w:sz w:val="28"/>
          <w:szCs w:val="28"/>
          <w:lang w:val="uk-UA"/>
        </w:rPr>
        <w:t xml:space="preserve"> місце, де ти проводиш </w:t>
      </w:r>
      <w:r w:rsidRPr="00A149B5">
        <w:rPr>
          <w:rFonts w:ascii="Times New Roman" w:hAnsi="Times New Roman" w:cs="Times New Roman"/>
          <w:bCs/>
          <w:color w:val="000000"/>
          <w:spacing w:val="-6"/>
          <w:sz w:val="28"/>
          <w:szCs w:val="28"/>
          <w:lang w:val="uk-UA"/>
        </w:rPr>
        <w:t>багато часу, навчаєшся і відпочива</w:t>
      </w:r>
      <w:r w:rsidRPr="00A149B5">
        <w:rPr>
          <w:rFonts w:ascii="Times New Roman" w:hAnsi="Times New Roman" w:cs="Times New Roman"/>
          <w:bCs/>
          <w:color w:val="000000"/>
          <w:spacing w:val="-6"/>
          <w:sz w:val="28"/>
          <w:szCs w:val="28"/>
          <w:lang w:val="uk-UA"/>
        </w:rPr>
        <w:softHyphen/>
      </w:r>
      <w:r w:rsidRPr="00A149B5">
        <w:rPr>
          <w:rFonts w:ascii="Times New Roman" w:hAnsi="Times New Roman" w:cs="Times New Roman"/>
          <w:bCs/>
          <w:color w:val="000000"/>
          <w:spacing w:val="-5"/>
          <w:sz w:val="28"/>
          <w:szCs w:val="28"/>
          <w:lang w:val="uk-UA"/>
        </w:rPr>
        <w:t>єш. Тому гарно запам</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bCs/>
          <w:color w:val="000000"/>
          <w:spacing w:val="-5"/>
          <w:sz w:val="28"/>
          <w:szCs w:val="28"/>
          <w:lang w:val="uk-UA"/>
        </w:rPr>
        <w:t xml:space="preserve">ятай правила </w:t>
      </w:r>
      <w:r w:rsidRPr="00A149B5">
        <w:rPr>
          <w:rFonts w:ascii="Times New Roman" w:hAnsi="Times New Roman" w:cs="Times New Roman"/>
          <w:bCs/>
          <w:color w:val="000000"/>
          <w:spacing w:val="-4"/>
          <w:sz w:val="28"/>
          <w:szCs w:val="28"/>
          <w:lang w:val="uk-UA"/>
        </w:rPr>
        <w:t xml:space="preserve">безпеки для учнів. Щоб уникнути </w:t>
      </w:r>
      <w:r w:rsidRPr="00A149B5">
        <w:rPr>
          <w:rFonts w:ascii="Times New Roman" w:hAnsi="Times New Roman" w:cs="Times New Roman"/>
          <w:bCs/>
          <w:color w:val="000000"/>
          <w:spacing w:val="-5"/>
          <w:sz w:val="28"/>
          <w:szCs w:val="28"/>
          <w:lang w:val="uk-UA"/>
        </w:rPr>
        <w:t xml:space="preserve">травматизму, на перервах не бігай, </w:t>
      </w:r>
      <w:r w:rsidRPr="00A149B5">
        <w:rPr>
          <w:rFonts w:ascii="Times New Roman" w:hAnsi="Times New Roman" w:cs="Times New Roman"/>
          <w:bCs/>
          <w:color w:val="000000"/>
          <w:spacing w:val="-6"/>
          <w:sz w:val="28"/>
          <w:szCs w:val="28"/>
          <w:lang w:val="uk-UA"/>
        </w:rPr>
        <w:t xml:space="preserve">не галасуй, не бийся, не штовхайся, </w:t>
      </w:r>
      <w:r w:rsidRPr="00A149B5">
        <w:rPr>
          <w:rFonts w:ascii="Times New Roman" w:hAnsi="Times New Roman" w:cs="Times New Roman"/>
          <w:bCs/>
          <w:color w:val="000000"/>
          <w:spacing w:val="-4"/>
          <w:sz w:val="28"/>
          <w:szCs w:val="28"/>
          <w:lang w:val="uk-UA"/>
        </w:rPr>
        <w:t>не став підніжки. Заборонено при</w:t>
      </w:r>
      <w:r w:rsidRPr="00A149B5">
        <w:rPr>
          <w:rFonts w:ascii="Times New Roman" w:hAnsi="Times New Roman" w:cs="Times New Roman"/>
          <w:bCs/>
          <w:color w:val="000000"/>
          <w:spacing w:val="-4"/>
          <w:sz w:val="28"/>
          <w:szCs w:val="28"/>
          <w:lang w:val="uk-UA"/>
        </w:rPr>
        <w:softHyphen/>
      </w:r>
      <w:r w:rsidRPr="00A149B5">
        <w:rPr>
          <w:rFonts w:ascii="Times New Roman" w:hAnsi="Times New Roman" w:cs="Times New Roman"/>
          <w:bCs/>
          <w:color w:val="000000"/>
          <w:spacing w:val="-3"/>
          <w:sz w:val="28"/>
          <w:szCs w:val="28"/>
          <w:lang w:val="uk-UA"/>
        </w:rPr>
        <w:t>носити до школи небезпечні пред</w:t>
      </w:r>
      <w:r w:rsidRPr="00A149B5">
        <w:rPr>
          <w:rFonts w:ascii="Times New Roman" w:hAnsi="Times New Roman" w:cs="Times New Roman"/>
          <w:bCs/>
          <w:color w:val="000000"/>
          <w:spacing w:val="-3"/>
          <w:sz w:val="28"/>
          <w:szCs w:val="28"/>
          <w:lang w:val="uk-UA"/>
        </w:rPr>
        <w:softHyphen/>
        <w:t>мети та речовини.</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4"/>
          <w:sz w:val="28"/>
          <w:szCs w:val="28"/>
          <w:lang w:val="uk-UA"/>
        </w:rPr>
      </w:pPr>
      <w:r w:rsidRPr="00A149B5">
        <w:rPr>
          <w:rFonts w:ascii="Times New Roman" w:hAnsi="Times New Roman" w:cs="Times New Roman"/>
          <w:bCs/>
          <w:color w:val="000000"/>
          <w:spacing w:val="-4"/>
          <w:sz w:val="28"/>
          <w:szCs w:val="28"/>
          <w:lang w:val="uk-UA"/>
        </w:rPr>
        <w:t xml:space="preserve">    Не бігай по сходах, не влашто</w:t>
      </w:r>
      <w:r w:rsidRPr="00A149B5">
        <w:rPr>
          <w:rFonts w:ascii="Times New Roman" w:hAnsi="Times New Roman" w:cs="Times New Roman"/>
          <w:bCs/>
          <w:color w:val="000000"/>
          <w:spacing w:val="-4"/>
          <w:sz w:val="28"/>
          <w:szCs w:val="28"/>
          <w:lang w:val="uk-UA"/>
        </w:rPr>
        <w:softHyphen/>
      </w:r>
      <w:r w:rsidRPr="00A149B5">
        <w:rPr>
          <w:rFonts w:ascii="Times New Roman" w:hAnsi="Times New Roman" w:cs="Times New Roman"/>
          <w:bCs/>
          <w:color w:val="000000"/>
          <w:spacing w:val="-2"/>
          <w:sz w:val="28"/>
          <w:szCs w:val="28"/>
          <w:lang w:val="uk-UA"/>
        </w:rPr>
        <w:t xml:space="preserve">вуй на них забав. Забороняється </w:t>
      </w:r>
      <w:r w:rsidRPr="00A149B5">
        <w:rPr>
          <w:rFonts w:ascii="Times New Roman" w:hAnsi="Times New Roman" w:cs="Times New Roman"/>
          <w:bCs/>
          <w:color w:val="000000"/>
          <w:spacing w:val="-3"/>
          <w:sz w:val="28"/>
          <w:szCs w:val="28"/>
          <w:lang w:val="uk-UA"/>
        </w:rPr>
        <w:t>відчиняти вікна і сідати на підві</w:t>
      </w:r>
      <w:r w:rsidRPr="00A149B5">
        <w:rPr>
          <w:rFonts w:ascii="Times New Roman" w:hAnsi="Times New Roman" w:cs="Times New Roman"/>
          <w:bCs/>
          <w:color w:val="000000"/>
          <w:spacing w:val="-3"/>
          <w:sz w:val="28"/>
          <w:szCs w:val="28"/>
          <w:lang w:val="uk-UA"/>
        </w:rPr>
        <w:softHyphen/>
        <w:t xml:space="preserve">коння, висовуватися з відчинених </w:t>
      </w:r>
      <w:r w:rsidRPr="00A149B5">
        <w:rPr>
          <w:rFonts w:ascii="Times New Roman" w:hAnsi="Times New Roman" w:cs="Times New Roman"/>
          <w:bCs/>
          <w:color w:val="000000"/>
          <w:spacing w:val="-4"/>
          <w:sz w:val="28"/>
          <w:szCs w:val="28"/>
          <w:lang w:val="uk-UA"/>
        </w:rPr>
        <w:t>вікон.</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4"/>
          <w:sz w:val="28"/>
          <w:szCs w:val="28"/>
          <w:lang w:val="uk-UA"/>
        </w:rPr>
      </w:pPr>
      <w:r w:rsidRPr="00A149B5">
        <w:rPr>
          <w:rFonts w:ascii="Times New Roman" w:hAnsi="Times New Roman" w:cs="Times New Roman"/>
          <w:bCs/>
          <w:color w:val="000000"/>
          <w:spacing w:val="-1"/>
          <w:sz w:val="28"/>
          <w:szCs w:val="28"/>
          <w:lang w:val="uk-UA"/>
        </w:rPr>
        <w:t xml:space="preserve">    Пам</w:t>
      </w:r>
      <w:r w:rsidRPr="00A149B5">
        <w:rPr>
          <w:rFonts w:ascii="Times New Roman" w:hAnsi="Times New Roman" w:cs="Times New Roman"/>
          <w:bCs/>
          <w:color w:val="000000"/>
          <w:spacing w:val="3"/>
          <w:sz w:val="28"/>
          <w:szCs w:val="28"/>
          <w:lang w:val="uk-UA"/>
        </w:rPr>
        <w:t>’</w:t>
      </w:r>
      <w:r w:rsidR="006F11FA">
        <w:rPr>
          <w:rFonts w:ascii="Times New Roman" w:hAnsi="Times New Roman" w:cs="Times New Roman"/>
          <w:bCs/>
          <w:color w:val="000000"/>
          <w:spacing w:val="-1"/>
          <w:sz w:val="28"/>
          <w:szCs w:val="28"/>
          <w:lang w:val="uk-UA"/>
        </w:rPr>
        <w:t>ятай, що життя і</w:t>
      </w:r>
      <w:r w:rsidRPr="00A149B5">
        <w:rPr>
          <w:rFonts w:ascii="Times New Roman" w:hAnsi="Times New Roman" w:cs="Times New Roman"/>
          <w:bCs/>
          <w:color w:val="000000"/>
          <w:spacing w:val="-1"/>
          <w:sz w:val="28"/>
          <w:szCs w:val="28"/>
          <w:lang w:val="uk-UA"/>
        </w:rPr>
        <w:t xml:space="preserve"> здоров</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bCs/>
          <w:color w:val="000000"/>
          <w:spacing w:val="-1"/>
          <w:sz w:val="28"/>
          <w:szCs w:val="28"/>
          <w:lang w:val="uk-UA"/>
        </w:rPr>
        <w:t xml:space="preserve">я </w:t>
      </w:r>
      <w:r w:rsidRPr="00A149B5">
        <w:rPr>
          <w:rFonts w:ascii="Times New Roman" w:hAnsi="Times New Roman" w:cs="Times New Roman"/>
          <w:bCs/>
          <w:color w:val="000000"/>
          <w:spacing w:val="-4"/>
          <w:sz w:val="28"/>
          <w:szCs w:val="28"/>
          <w:lang w:val="uk-UA"/>
        </w:rPr>
        <w:t xml:space="preserve">людини </w:t>
      </w:r>
      <w:r w:rsidRPr="00A149B5">
        <w:rPr>
          <w:rFonts w:ascii="Times New Roman" w:hAnsi="Times New Roman" w:cs="Times New Roman"/>
          <w:sz w:val="28"/>
          <w:szCs w:val="28"/>
          <w:lang w:val="uk-UA"/>
        </w:rPr>
        <w:t>–</w:t>
      </w:r>
      <w:r w:rsidRPr="00A149B5">
        <w:rPr>
          <w:rFonts w:ascii="Times New Roman" w:hAnsi="Times New Roman" w:cs="Times New Roman"/>
          <w:bCs/>
          <w:color w:val="000000"/>
          <w:spacing w:val="-4"/>
          <w:sz w:val="28"/>
          <w:szCs w:val="28"/>
          <w:lang w:val="uk-UA"/>
        </w:rPr>
        <w:t xml:space="preserve"> найвища цінність.</w:t>
      </w:r>
    </w:p>
    <w:p w:rsidR="00A149B5" w:rsidRDefault="00A149B5" w:rsidP="00A149B5">
      <w:pPr>
        <w:shd w:val="clear" w:color="auto" w:fill="FFFFFF"/>
        <w:spacing w:line="200" w:lineRule="atLeast"/>
        <w:rPr>
          <w:rFonts w:ascii="Times New Roman" w:hAnsi="Times New Roman" w:cs="Times New Roman"/>
          <w:b/>
          <w:color w:val="000000"/>
          <w:spacing w:val="1"/>
          <w:sz w:val="28"/>
          <w:szCs w:val="28"/>
          <w:lang w:val="uk-UA"/>
        </w:rPr>
      </w:pPr>
    </w:p>
    <w:p w:rsidR="006F11FA" w:rsidRDefault="006F11FA" w:rsidP="00A149B5">
      <w:pPr>
        <w:shd w:val="clear" w:color="auto" w:fill="FFFFFF"/>
        <w:spacing w:line="200" w:lineRule="atLeast"/>
        <w:rPr>
          <w:rFonts w:ascii="Times New Roman" w:hAnsi="Times New Roman" w:cs="Times New Roman"/>
          <w:b/>
          <w:color w:val="000000"/>
          <w:spacing w:val="1"/>
          <w:sz w:val="28"/>
          <w:szCs w:val="28"/>
          <w:lang w:val="uk-UA"/>
        </w:rPr>
      </w:pPr>
    </w:p>
    <w:p w:rsidR="006F11FA" w:rsidRPr="00A149B5" w:rsidRDefault="006F11FA" w:rsidP="00A149B5">
      <w:pPr>
        <w:shd w:val="clear" w:color="auto" w:fill="FFFFFF"/>
        <w:spacing w:line="200" w:lineRule="atLeast"/>
        <w:rPr>
          <w:rFonts w:ascii="Times New Roman" w:hAnsi="Times New Roman" w:cs="Times New Roman"/>
          <w:b/>
          <w:color w:val="000000"/>
          <w:spacing w:val="1"/>
          <w:sz w:val="28"/>
          <w:szCs w:val="28"/>
          <w:lang w:val="uk-UA"/>
        </w:rPr>
      </w:pPr>
    </w:p>
    <w:p w:rsidR="00A149B5" w:rsidRPr="00A149B5" w:rsidRDefault="006F11FA" w:rsidP="006F11FA">
      <w:pPr>
        <w:shd w:val="clear" w:color="auto" w:fill="FFFFFF"/>
        <w:spacing w:line="200" w:lineRule="atLeast"/>
        <w:jc w:val="center"/>
        <w:rPr>
          <w:rFonts w:ascii="Times New Roman" w:hAnsi="Times New Roman" w:cs="Times New Roman"/>
          <w:b/>
          <w:color w:val="000000"/>
          <w:spacing w:val="1"/>
          <w:sz w:val="28"/>
          <w:szCs w:val="28"/>
          <w:lang w:val="uk-UA"/>
        </w:rPr>
      </w:pPr>
      <w:r>
        <w:rPr>
          <w:rFonts w:ascii="Times New Roman" w:hAnsi="Times New Roman" w:cs="Times New Roman"/>
          <w:b/>
          <w:color w:val="000000"/>
          <w:spacing w:val="1"/>
          <w:sz w:val="28"/>
          <w:szCs w:val="28"/>
          <w:lang w:val="uk-UA"/>
        </w:rPr>
        <w:lastRenderedPageBreak/>
        <w:t>Правила безпечної поведінки</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2"/>
          <w:sz w:val="28"/>
          <w:szCs w:val="28"/>
          <w:lang w:val="uk-UA"/>
        </w:rPr>
      </w:pPr>
      <w:r w:rsidRPr="00A149B5">
        <w:rPr>
          <w:rFonts w:ascii="Times New Roman" w:hAnsi="Times New Roman" w:cs="Times New Roman"/>
          <w:bCs/>
          <w:color w:val="000000"/>
          <w:sz w:val="28"/>
          <w:szCs w:val="28"/>
          <w:lang w:val="uk-UA"/>
        </w:rPr>
        <w:t xml:space="preserve">       Запам</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bCs/>
          <w:color w:val="000000"/>
          <w:sz w:val="28"/>
          <w:szCs w:val="28"/>
          <w:lang w:val="uk-UA"/>
        </w:rPr>
        <w:t xml:space="preserve">ятай правила безпечної </w:t>
      </w:r>
      <w:r w:rsidRPr="00A149B5">
        <w:rPr>
          <w:rFonts w:ascii="Times New Roman" w:hAnsi="Times New Roman" w:cs="Times New Roman"/>
          <w:bCs/>
          <w:color w:val="000000"/>
          <w:spacing w:val="-3"/>
          <w:sz w:val="28"/>
          <w:szCs w:val="28"/>
          <w:lang w:val="uk-UA"/>
        </w:rPr>
        <w:t xml:space="preserve">поведінки в школі. Щоб уникнути </w:t>
      </w:r>
      <w:r w:rsidRPr="00A149B5">
        <w:rPr>
          <w:rFonts w:ascii="Times New Roman" w:hAnsi="Times New Roman" w:cs="Times New Roman"/>
          <w:bCs/>
          <w:color w:val="000000"/>
          <w:spacing w:val="-6"/>
          <w:sz w:val="28"/>
          <w:szCs w:val="28"/>
          <w:lang w:val="uk-UA"/>
        </w:rPr>
        <w:t xml:space="preserve">травматизму, на перервах не бігай, </w:t>
      </w:r>
      <w:r w:rsidRPr="00A149B5">
        <w:rPr>
          <w:rFonts w:ascii="Times New Roman" w:hAnsi="Times New Roman" w:cs="Times New Roman"/>
          <w:bCs/>
          <w:color w:val="000000"/>
          <w:spacing w:val="-3"/>
          <w:sz w:val="28"/>
          <w:szCs w:val="28"/>
          <w:lang w:val="uk-UA"/>
        </w:rPr>
        <w:t>не галасуй, не бийся, не штовхай</w:t>
      </w:r>
      <w:r w:rsidRPr="00A149B5">
        <w:rPr>
          <w:rFonts w:ascii="Times New Roman" w:hAnsi="Times New Roman" w:cs="Times New Roman"/>
          <w:bCs/>
          <w:color w:val="000000"/>
          <w:spacing w:val="-3"/>
          <w:sz w:val="28"/>
          <w:szCs w:val="28"/>
          <w:lang w:val="uk-UA"/>
        </w:rPr>
        <w:softHyphen/>
      </w:r>
      <w:r w:rsidRPr="00A149B5">
        <w:rPr>
          <w:rFonts w:ascii="Times New Roman" w:hAnsi="Times New Roman" w:cs="Times New Roman"/>
          <w:bCs/>
          <w:color w:val="000000"/>
          <w:spacing w:val="-2"/>
          <w:sz w:val="28"/>
          <w:szCs w:val="28"/>
          <w:lang w:val="uk-UA"/>
        </w:rPr>
        <w:t>ся, не став підніжки.</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4"/>
          <w:sz w:val="28"/>
          <w:szCs w:val="28"/>
          <w:lang w:val="uk-UA"/>
        </w:rPr>
      </w:pPr>
      <w:r w:rsidRPr="00A149B5">
        <w:rPr>
          <w:rFonts w:ascii="Times New Roman" w:hAnsi="Times New Roman" w:cs="Times New Roman"/>
          <w:bCs/>
          <w:color w:val="000000"/>
          <w:spacing w:val="-4"/>
          <w:sz w:val="28"/>
          <w:szCs w:val="28"/>
          <w:lang w:val="uk-UA"/>
        </w:rPr>
        <w:t xml:space="preserve">    Не бігай по сходах, не влашто</w:t>
      </w:r>
      <w:r w:rsidRPr="00A149B5">
        <w:rPr>
          <w:rFonts w:ascii="Times New Roman" w:hAnsi="Times New Roman" w:cs="Times New Roman"/>
          <w:bCs/>
          <w:color w:val="000000"/>
          <w:spacing w:val="-4"/>
          <w:sz w:val="28"/>
          <w:szCs w:val="28"/>
          <w:lang w:val="uk-UA"/>
        </w:rPr>
        <w:softHyphen/>
      </w:r>
      <w:r w:rsidRPr="00A149B5">
        <w:rPr>
          <w:rFonts w:ascii="Times New Roman" w:hAnsi="Times New Roman" w:cs="Times New Roman"/>
          <w:bCs/>
          <w:color w:val="000000"/>
          <w:spacing w:val="-3"/>
          <w:sz w:val="28"/>
          <w:szCs w:val="28"/>
          <w:lang w:val="uk-UA"/>
        </w:rPr>
        <w:t>вуй на них забав. Заборонено під</w:t>
      </w:r>
      <w:r w:rsidRPr="00A149B5">
        <w:rPr>
          <w:rFonts w:ascii="Times New Roman" w:hAnsi="Times New Roman" w:cs="Times New Roman"/>
          <w:bCs/>
          <w:color w:val="000000"/>
          <w:spacing w:val="-3"/>
          <w:sz w:val="28"/>
          <w:szCs w:val="28"/>
          <w:lang w:val="uk-UA"/>
        </w:rPr>
        <w:softHyphen/>
      </w:r>
      <w:r w:rsidRPr="00A149B5">
        <w:rPr>
          <w:rFonts w:ascii="Times New Roman" w:hAnsi="Times New Roman" w:cs="Times New Roman"/>
          <w:bCs/>
          <w:color w:val="000000"/>
          <w:spacing w:val="-4"/>
          <w:sz w:val="28"/>
          <w:szCs w:val="28"/>
          <w:lang w:val="uk-UA"/>
        </w:rPr>
        <w:t>ходити до відчинених вікон.</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4"/>
          <w:sz w:val="28"/>
          <w:szCs w:val="28"/>
          <w:lang w:val="uk-UA"/>
        </w:rPr>
      </w:pPr>
      <w:r w:rsidRPr="00A149B5">
        <w:rPr>
          <w:rFonts w:ascii="Times New Roman" w:hAnsi="Times New Roman" w:cs="Times New Roman"/>
          <w:bCs/>
          <w:color w:val="000000"/>
          <w:sz w:val="28"/>
          <w:szCs w:val="28"/>
          <w:lang w:val="uk-UA"/>
        </w:rPr>
        <w:t xml:space="preserve">    Пам</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bCs/>
          <w:color w:val="000000"/>
          <w:sz w:val="28"/>
          <w:szCs w:val="28"/>
          <w:lang w:val="uk-UA"/>
        </w:rPr>
        <w:t>ятай, що життя і здоров</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bCs/>
          <w:color w:val="000000"/>
          <w:sz w:val="28"/>
          <w:szCs w:val="28"/>
          <w:lang w:val="uk-UA"/>
        </w:rPr>
        <w:t xml:space="preserve">я </w:t>
      </w:r>
      <w:r w:rsidRPr="00A149B5">
        <w:rPr>
          <w:rFonts w:ascii="Times New Roman" w:hAnsi="Times New Roman" w:cs="Times New Roman"/>
          <w:bCs/>
          <w:color w:val="000000"/>
          <w:spacing w:val="-4"/>
          <w:sz w:val="28"/>
          <w:szCs w:val="28"/>
          <w:lang w:val="uk-UA"/>
        </w:rPr>
        <w:t xml:space="preserve">людини </w:t>
      </w:r>
      <w:r w:rsidRPr="00A149B5">
        <w:rPr>
          <w:rFonts w:ascii="Times New Roman" w:hAnsi="Times New Roman" w:cs="Times New Roman"/>
          <w:sz w:val="28"/>
          <w:szCs w:val="28"/>
          <w:lang w:val="uk-UA"/>
        </w:rPr>
        <w:t>–</w:t>
      </w:r>
      <w:r w:rsidRPr="00A149B5">
        <w:rPr>
          <w:rFonts w:ascii="Times New Roman" w:hAnsi="Times New Roman" w:cs="Times New Roman"/>
          <w:bCs/>
          <w:color w:val="000000"/>
          <w:spacing w:val="-4"/>
          <w:sz w:val="28"/>
          <w:szCs w:val="28"/>
          <w:lang w:val="uk-UA"/>
        </w:rPr>
        <w:t xml:space="preserve"> найвища цінність.</w:t>
      </w: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p>
    <w:p w:rsidR="00A149B5" w:rsidRPr="006F11FA" w:rsidRDefault="006F11FA" w:rsidP="006F11FA">
      <w:pPr>
        <w:pStyle w:val="5"/>
        <w:keepNext w:val="0"/>
        <w:keepLines w:val="0"/>
        <w:spacing w:before="240" w:after="60" w:line="200" w:lineRule="atLeast"/>
        <w:ind w:left="1008"/>
        <w:jc w:val="center"/>
        <w:rPr>
          <w:rFonts w:ascii="Times New Roman" w:hAnsi="Times New Roman" w:cs="Times New Roman"/>
          <w:b/>
          <w:sz w:val="28"/>
          <w:szCs w:val="28"/>
          <w:lang w:val="uk-UA"/>
        </w:rPr>
      </w:pPr>
      <w:proofErr w:type="gramStart"/>
      <w:r>
        <w:rPr>
          <w:rFonts w:ascii="Times New Roman" w:hAnsi="Times New Roman" w:cs="Times New Roman"/>
          <w:b/>
          <w:sz w:val="28"/>
          <w:szCs w:val="28"/>
        </w:rPr>
        <w:t>Св</w:t>
      </w:r>
      <w:proofErr w:type="gramEnd"/>
      <w:r>
        <w:rPr>
          <w:rFonts w:ascii="Times New Roman" w:hAnsi="Times New Roman" w:cs="Times New Roman"/>
          <w:b/>
          <w:sz w:val="28"/>
          <w:szCs w:val="28"/>
        </w:rPr>
        <w:t>ітлофо</w:t>
      </w:r>
      <w:r>
        <w:rPr>
          <w:rFonts w:ascii="Times New Roman" w:hAnsi="Times New Roman" w:cs="Times New Roman"/>
          <w:b/>
          <w:sz w:val="28"/>
          <w:szCs w:val="28"/>
          <w:lang w:val="uk-UA"/>
        </w:rPr>
        <w:t>р</w:t>
      </w:r>
    </w:p>
    <w:p w:rsidR="00A149B5" w:rsidRPr="00A149B5" w:rsidRDefault="00A149B5" w:rsidP="00A149B5">
      <w:pPr>
        <w:shd w:val="clear" w:color="auto" w:fill="FFFFFF"/>
        <w:tabs>
          <w:tab w:val="left" w:pos="540"/>
        </w:tabs>
        <w:spacing w:line="200" w:lineRule="atLeast"/>
        <w:jc w:val="both"/>
        <w:rPr>
          <w:rFonts w:ascii="Times New Roman" w:hAnsi="Times New Roman" w:cs="Times New Roman"/>
          <w:bCs/>
          <w:smallCaps/>
          <w:color w:val="000000"/>
          <w:spacing w:val="-6"/>
          <w:sz w:val="28"/>
          <w:szCs w:val="28"/>
          <w:lang w:val="uk-UA"/>
        </w:rPr>
      </w:pPr>
      <w:r w:rsidRPr="00A149B5">
        <w:rPr>
          <w:rFonts w:ascii="Times New Roman" w:hAnsi="Times New Roman" w:cs="Times New Roman"/>
          <w:bCs/>
          <w:color w:val="000000"/>
          <w:spacing w:val="1"/>
          <w:sz w:val="28"/>
          <w:szCs w:val="28"/>
          <w:lang w:val="uk-UA"/>
        </w:rPr>
        <w:t xml:space="preserve">       Діти пішли на прогулянку. На перехресті –  світлофор. Горить червоне </w:t>
      </w:r>
      <w:r w:rsidRPr="00A149B5">
        <w:rPr>
          <w:rFonts w:ascii="Times New Roman" w:hAnsi="Times New Roman" w:cs="Times New Roman"/>
          <w:bCs/>
          <w:color w:val="000000"/>
          <w:spacing w:val="2"/>
          <w:sz w:val="28"/>
          <w:szCs w:val="28"/>
          <w:lang w:val="uk-UA"/>
        </w:rPr>
        <w:t xml:space="preserve">світло. Діти зупинилися. Чекають зеленого світла. А машини мчать одна за </w:t>
      </w:r>
      <w:r w:rsidRPr="00A149B5">
        <w:rPr>
          <w:rFonts w:ascii="Times New Roman" w:hAnsi="Times New Roman" w:cs="Times New Roman"/>
          <w:bCs/>
          <w:color w:val="000000"/>
          <w:spacing w:val="6"/>
          <w:sz w:val="28"/>
          <w:szCs w:val="28"/>
          <w:lang w:val="uk-UA"/>
        </w:rPr>
        <w:t xml:space="preserve">одною. </w:t>
      </w:r>
      <w:r w:rsidR="006F11FA">
        <w:rPr>
          <w:rFonts w:ascii="Times New Roman" w:hAnsi="Times New Roman" w:cs="Times New Roman"/>
          <w:bCs/>
          <w:color w:val="000000"/>
          <w:spacing w:val="6"/>
          <w:sz w:val="28"/>
          <w:szCs w:val="28"/>
          <w:lang w:val="uk-UA"/>
        </w:rPr>
        <w:t>Посеред вулиці стоїть регулювальник. Глянув на дітей. Підняв жезл</w:t>
      </w:r>
      <w:r w:rsidRPr="00A149B5">
        <w:rPr>
          <w:rFonts w:ascii="Times New Roman" w:hAnsi="Times New Roman" w:cs="Times New Roman"/>
          <w:bCs/>
          <w:color w:val="000000"/>
          <w:spacing w:val="6"/>
          <w:sz w:val="28"/>
          <w:szCs w:val="28"/>
          <w:lang w:val="uk-UA"/>
        </w:rPr>
        <w:t xml:space="preserve">. </w:t>
      </w:r>
      <w:r w:rsidRPr="00A149B5">
        <w:rPr>
          <w:rFonts w:ascii="Times New Roman" w:hAnsi="Times New Roman" w:cs="Times New Roman"/>
          <w:bCs/>
          <w:color w:val="000000"/>
          <w:spacing w:val="13"/>
          <w:sz w:val="28"/>
          <w:szCs w:val="28"/>
          <w:lang w:val="uk-UA"/>
        </w:rPr>
        <w:t xml:space="preserve">Зупинилися машини. Погасло червоне світло, засвітилося жовте, а потім </w:t>
      </w:r>
      <w:r w:rsidRPr="00A149B5">
        <w:rPr>
          <w:rFonts w:ascii="Times New Roman" w:hAnsi="Times New Roman" w:cs="Times New Roman"/>
          <w:bCs/>
          <w:color w:val="000000"/>
          <w:spacing w:val="-6"/>
          <w:sz w:val="28"/>
          <w:szCs w:val="28"/>
          <w:lang w:val="uk-UA"/>
        </w:rPr>
        <w:t>зелене. Можна переходити вулицю</w:t>
      </w:r>
      <w:r w:rsidRPr="00A149B5">
        <w:rPr>
          <w:rFonts w:ascii="Times New Roman" w:hAnsi="Times New Roman" w:cs="Times New Roman"/>
          <w:bCs/>
          <w:smallCaps/>
          <w:color w:val="000000"/>
          <w:spacing w:val="-6"/>
          <w:sz w:val="28"/>
          <w:szCs w:val="28"/>
          <w:lang w:val="uk-UA"/>
        </w:rPr>
        <w:t>.</w:t>
      </w:r>
    </w:p>
    <w:p w:rsidR="00A149B5" w:rsidRPr="00A149B5" w:rsidRDefault="00A149B5" w:rsidP="00A149B5">
      <w:pPr>
        <w:shd w:val="clear" w:color="auto" w:fill="FFFFFF"/>
        <w:tabs>
          <w:tab w:val="left" w:pos="540"/>
        </w:tabs>
        <w:spacing w:line="200" w:lineRule="atLeast"/>
        <w:jc w:val="both"/>
        <w:rPr>
          <w:rFonts w:ascii="Times New Roman" w:hAnsi="Times New Roman" w:cs="Times New Roman"/>
          <w:sz w:val="28"/>
          <w:szCs w:val="28"/>
        </w:rPr>
      </w:pPr>
    </w:p>
    <w:p w:rsidR="00A149B5" w:rsidRPr="00A149B5" w:rsidRDefault="006F11FA" w:rsidP="006F11FA">
      <w:pPr>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Обмороження</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Коли надворі морозно, можна обморозити шкіру обличчя, вуха, пальці рук і ніг. Обморожене місце біліє, стає нечутливим. Його негайно треба розтерти м</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якою тканиною або руками, змоченими спиртом. Так в обмороженому місці відновлюємо кровообіг. Ні в якому разі не можна розтирати снігом! Обморожені пальці рук і ніг опускають у воду кімнатної температури.</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Постраждалого треба напоїти гарячим чаєм або молоком, нагодувати.</w:t>
      </w:r>
    </w:p>
    <w:p w:rsidR="00A149B5" w:rsidRPr="00A149B5" w:rsidRDefault="00A149B5" w:rsidP="00A149B5">
      <w:pPr>
        <w:spacing w:line="200" w:lineRule="atLeast"/>
        <w:jc w:val="both"/>
        <w:rPr>
          <w:rFonts w:ascii="Times New Roman" w:hAnsi="Times New Roman" w:cs="Times New Roman"/>
          <w:sz w:val="28"/>
          <w:szCs w:val="28"/>
        </w:rPr>
      </w:pPr>
    </w:p>
    <w:p w:rsidR="00A149B5" w:rsidRPr="00A149B5" w:rsidRDefault="00A149B5" w:rsidP="00A149B5">
      <w:pPr>
        <w:pStyle w:val="a8"/>
        <w:spacing w:line="200" w:lineRule="atLeast"/>
        <w:jc w:val="center"/>
        <w:rPr>
          <w:b/>
          <w:sz w:val="28"/>
          <w:szCs w:val="28"/>
          <w:lang w:val="uk-UA"/>
        </w:rPr>
      </w:pPr>
      <w:r w:rsidRPr="00A149B5">
        <w:rPr>
          <w:b/>
          <w:sz w:val="28"/>
          <w:szCs w:val="28"/>
        </w:rPr>
        <w:t>Дотримуйся режиму дня</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       Увечері я зачитався книжкою. І раптом мої очі почали злипатися, мов у них піску насипали. Я подивився на годинник. Його стрілка наблизилася до цифри 9. В цей час я зазвичай лягаю спати. І мій мозок нагадував мені про це.</w:t>
      </w:r>
    </w:p>
    <w:p w:rsidR="00A149B5" w:rsidRPr="00A149B5" w:rsidRDefault="00A149B5" w:rsidP="00A149B5">
      <w:pPr>
        <w:pStyle w:val="a8"/>
        <w:shd w:val="clear" w:color="auto" w:fill="FFFFFF"/>
        <w:tabs>
          <w:tab w:val="left" w:pos="540"/>
        </w:tabs>
        <w:spacing w:after="0" w:line="200" w:lineRule="atLeast"/>
        <w:jc w:val="both"/>
        <w:rPr>
          <w:bCs/>
          <w:smallCaps/>
          <w:color w:val="000000"/>
          <w:spacing w:val="-6"/>
          <w:sz w:val="28"/>
          <w:szCs w:val="28"/>
          <w:lang w:val="uk-UA"/>
        </w:rPr>
      </w:pPr>
      <w:r w:rsidRPr="00A149B5">
        <w:rPr>
          <w:bCs/>
          <w:smallCaps/>
          <w:color w:val="000000"/>
          <w:spacing w:val="-6"/>
          <w:sz w:val="28"/>
          <w:szCs w:val="28"/>
          <w:lang w:val="uk-UA"/>
        </w:rPr>
        <w:t xml:space="preserve">       Якщо я суворо дотримуватимусь режиму дня, моєму організму буде легко працювати. А я почуватиму себе здоровим і бадьорим.</w:t>
      </w:r>
    </w:p>
    <w:p w:rsidR="00A149B5" w:rsidRPr="00A149B5" w:rsidRDefault="00A149B5" w:rsidP="00A149B5">
      <w:pPr>
        <w:shd w:val="clear" w:color="auto" w:fill="FFFFFF"/>
        <w:tabs>
          <w:tab w:val="left" w:pos="540"/>
        </w:tabs>
        <w:spacing w:line="200" w:lineRule="atLeast"/>
        <w:jc w:val="both"/>
        <w:rPr>
          <w:rFonts w:ascii="Times New Roman" w:hAnsi="Times New Roman" w:cs="Times New Roman"/>
          <w:sz w:val="28"/>
          <w:szCs w:val="28"/>
        </w:rPr>
      </w:pPr>
    </w:p>
    <w:p w:rsidR="00A149B5" w:rsidRPr="00A149B5" w:rsidRDefault="00A149B5" w:rsidP="00A149B5">
      <w:pPr>
        <w:pStyle w:val="ae"/>
        <w:shd w:val="clear" w:color="auto" w:fill="FFFFFF"/>
        <w:tabs>
          <w:tab w:val="left" w:pos="540"/>
        </w:tabs>
        <w:spacing w:after="0" w:line="200" w:lineRule="atLeast"/>
        <w:jc w:val="center"/>
        <w:rPr>
          <w:b/>
          <w:iCs/>
          <w:sz w:val="28"/>
          <w:szCs w:val="28"/>
          <w:lang w:val="uk-UA"/>
        </w:rPr>
      </w:pPr>
      <w:r w:rsidRPr="00A149B5">
        <w:rPr>
          <w:b/>
          <w:iCs/>
          <w:sz w:val="28"/>
          <w:szCs w:val="28"/>
          <w:lang w:val="uk-UA"/>
        </w:rPr>
        <w:t>Списування</w:t>
      </w:r>
    </w:p>
    <w:p w:rsidR="00A149B5" w:rsidRPr="00A149B5" w:rsidRDefault="00A149B5" w:rsidP="00A149B5">
      <w:pPr>
        <w:spacing w:line="200" w:lineRule="atLeast"/>
        <w:jc w:val="center"/>
        <w:rPr>
          <w:rFonts w:ascii="Times New Roman" w:hAnsi="Times New Roman" w:cs="Times New Roman"/>
          <w:b/>
          <w:sz w:val="28"/>
          <w:szCs w:val="28"/>
          <w:lang w:val="uk-UA"/>
        </w:rPr>
      </w:pPr>
    </w:p>
    <w:p w:rsidR="00A149B5" w:rsidRPr="00A149B5" w:rsidRDefault="006F11FA" w:rsidP="006F11FA">
      <w:pPr>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Карієс. Зубний наліт</w:t>
      </w:r>
    </w:p>
    <w:p w:rsidR="00A149B5" w:rsidRPr="00A149B5" w:rsidRDefault="006F11FA" w:rsidP="00A149B5">
      <w:pPr>
        <w:spacing w:line="20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Зубний наліт - м`який, </w:t>
      </w:r>
      <w:r w:rsidR="00A149B5" w:rsidRPr="00A149B5">
        <w:rPr>
          <w:rFonts w:ascii="Times New Roman" w:hAnsi="Times New Roman" w:cs="Times New Roman"/>
          <w:sz w:val="28"/>
          <w:szCs w:val="28"/>
          <w:lang w:val="uk-UA"/>
        </w:rPr>
        <w:t>липкий, майже невидимий шар, що постійно формується на зубах і є в роті будь-якої людини.</w:t>
      </w:r>
    </w:p>
    <w:p w:rsidR="00A149B5" w:rsidRPr="00A149B5" w:rsidRDefault="006F11FA" w:rsidP="00A149B5">
      <w:pPr>
        <w:spacing w:line="20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149B5" w:rsidRPr="00A149B5">
        <w:rPr>
          <w:rFonts w:ascii="Times New Roman" w:hAnsi="Times New Roman" w:cs="Times New Roman"/>
          <w:sz w:val="28"/>
          <w:szCs w:val="28"/>
          <w:lang w:val="uk-UA"/>
        </w:rPr>
        <w:t>Зубний наліт містить мільярди бактерій, що є причиною карієсу і хвороби ясен.</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Кожен раз, коли ми їмо страви, що містять цукор, проходить хімічна реакція. Бактерії в зубному нальоті використовують цукор для того, щоб виробити кислоту, яка і атакує зубну емаль</w:t>
      </w:r>
    </w:p>
    <w:p w:rsidR="00A149B5" w:rsidRPr="00A149B5" w:rsidRDefault="006F11FA" w:rsidP="00A149B5">
      <w:pPr>
        <w:spacing w:line="20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149B5" w:rsidRPr="00A149B5">
        <w:rPr>
          <w:rFonts w:ascii="Times New Roman" w:hAnsi="Times New Roman" w:cs="Times New Roman"/>
          <w:sz w:val="28"/>
          <w:szCs w:val="28"/>
          <w:lang w:val="uk-UA"/>
        </w:rPr>
        <w:t>Найважливішим фактором у боротьбі проти карієсу є чищення зубів за допомогою зубної пасти з фтором.</w:t>
      </w:r>
    </w:p>
    <w:p w:rsidR="00A149B5" w:rsidRPr="00A149B5" w:rsidRDefault="006F11FA" w:rsidP="00A149B5">
      <w:pPr>
        <w:spacing w:line="20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149B5" w:rsidRPr="00A149B5">
        <w:rPr>
          <w:rFonts w:ascii="Times New Roman" w:hAnsi="Times New Roman" w:cs="Times New Roman"/>
          <w:sz w:val="28"/>
          <w:szCs w:val="28"/>
          <w:lang w:val="uk-UA"/>
        </w:rPr>
        <w:t>Зубний наліт легко усувається при правильному чищенні зубів, проте має тенденцію залишатися у щілинах між зубами.</w:t>
      </w:r>
    </w:p>
    <w:p w:rsidR="00A149B5" w:rsidRPr="00A149B5" w:rsidRDefault="00A149B5" w:rsidP="00A149B5">
      <w:pPr>
        <w:spacing w:line="200" w:lineRule="atLeast"/>
        <w:jc w:val="both"/>
        <w:rPr>
          <w:rFonts w:ascii="Times New Roman" w:hAnsi="Times New Roman" w:cs="Times New Roman"/>
          <w:b/>
          <w:sz w:val="28"/>
          <w:szCs w:val="28"/>
          <w:lang w:val="uk-UA"/>
        </w:rPr>
      </w:pPr>
    </w:p>
    <w:p w:rsidR="00A149B5" w:rsidRPr="00A149B5" w:rsidRDefault="006F11FA" w:rsidP="006F11FA">
      <w:pPr>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Стадії розвитку карієсу</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Коли кислота атакує зубну емаль, вона розчиняє тверді мінерали, що прикривають зубну поверхню, особливо у місцях поміж зубами, що складно почистити.</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Спочатку процес є оберненим. Зменшення кількості цукру, що споживається і використання зубної пасти з фтором допоможе зупинити початок карієсу.</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За допомогою фтору емаль підсилюватиметься, що також допоможе тому, щоб втрачені мінерали поволі замінитися мінералами</w:t>
      </w:r>
      <w:r w:rsidR="006F11FA">
        <w:rPr>
          <w:rFonts w:ascii="Times New Roman" w:hAnsi="Times New Roman" w:cs="Times New Roman"/>
          <w:sz w:val="28"/>
          <w:szCs w:val="28"/>
          <w:lang w:val="uk-UA"/>
        </w:rPr>
        <w:t>,</w:t>
      </w:r>
      <w:r w:rsidRPr="00A149B5">
        <w:rPr>
          <w:rFonts w:ascii="Times New Roman" w:hAnsi="Times New Roman" w:cs="Times New Roman"/>
          <w:sz w:val="28"/>
          <w:szCs w:val="28"/>
          <w:lang w:val="uk-UA"/>
        </w:rPr>
        <w:t xml:space="preserve"> які знаходяться у слині.</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Однак, якщо рівень кислоти у зубній емалі залишається високим, ділянка з пом</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якшеною емаллю незабаром перетворюється у порожнину. Ця стадія вже</w:t>
      </w:r>
      <w:r w:rsidR="006F11FA">
        <w:rPr>
          <w:rFonts w:ascii="Times New Roman" w:hAnsi="Times New Roman" w:cs="Times New Roman"/>
          <w:sz w:val="28"/>
          <w:szCs w:val="28"/>
          <w:lang w:val="uk-UA"/>
        </w:rPr>
        <w:t xml:space="preserve">  не</w:t>
      </w:r>
      <w:r w:rsidRPr="00A149B5">
        <w:rPr>
          <w:rFonts w:ascii="Times New Roman" w:hAnsi="Times New Roman" w:cs="Times New Roman"/>
          <w:sz w:val="28"/>
          <w:szCs w:val="28"/>
          <w:lang w:val="uk-UA"/>
        </w:rPr>
        <w:t xml:space="preserve">обернена. З того моменту, як порушений захисний </w:t>
      </w:r>
      <w:r w:rsidR="006F11FA">
        <w:rPr>
          <w:rFonts w:ascii="Times New Roman" w:hAnsi="Times New Roman" w:cs="Times New Roman"/>
          <w:sz w:val="28"/>
          <w:szCs w:val="28"/>
          <w:lang w:val="uk-UA"/>
        </w:rPr>
        <w:t xml:space="preserve">зовнішній шар емалі, швидкість </w:t>
      </w:r>
      <w:r w:rsidRPr="00A149B5">
        <w:rPr>
          <w:rFonts w:ascii="Times New Roman" w:hAnsi="Times New Roman" w:cs="Times New Roman"/>
          <w:sz w:val="28"/>
          <w:szCs w:val="28"/>
          <w:lang w:val="uk-UA"/>
        </w:rPr>
        <w:t>розповсюдження карієсу збільшується.</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Порожнина поглиблюється до дентина і після цьог</w:t>
      </w:r>
      <w:r w:rsidR="005552BA">
        <w:rPr>
          <w:rFonts w:ascii="Times New Roman" w:hAnsi="Times New Roman" w:cs="Times New Roman"/>
          <w:sz w:val="28"/>
          <w:szCs w:val="28"/>
          <w:lang w:val="uk-UA"/>
        </w:rPr>
        <w:t xml:space="preserve">о до м`якої тканини пульпи </w:t>
      </w:r>
      <w:r w:rsidRPr="00A149B5">
        <w:rPr>
          <w:rFonts w:ascii="Times New Roman" w:hAnsi="Times New Roman" w:cs="Times New Roman"/>
          <w:sz w:val="28"/>
          <w:szCs w:val="28"/>
          <w:lang w:val="uk-UA"/>
        </w:rPr>
        <w:t>, дозволяючи бактеріям розмножуватись, викликаючи гниття. Після проникнення бактерій всередину, вони швидко руйнують нерви і кровоності судини, призводячи до болісного кінця процесу, якому можна було запобігти</w:t>
      </w:r>
      <w:r w:rsidR="005552BA">
        <w:rPr>
          <w:rFonts w:ascii="Times New Roman" w:hAnsi="Times New Roman" w:cs="Times New Roman"/>
          <w:sz w:val="28"/>
          <w:szCs w:val="28"/>
          <w:lang w:val="uk-UA"/>
        </w:rPr>
        <w:t>.</w:t>
      </w:r>
    </w:p>
    <w:p w:rsidR="00A149B5" w:rsidRPr="00A149B5" w:rsidRDefault="00A149B5" w:rsidP="00A149B5">
      <w:pPr>
        <w:spacing w:line="200" w:lineRule="atLeast"/>
        <w:jc w:val="both"/>
        <w:rPr>
          <w:rFonts w:ascii="Times New Roman" w:hAnsi="Times New Roman" w:cs="Times New Roman"/>
          <w:b/>
          <w:sz w:val="28"/>
          <w:szCs w:val="28"/>
          <w:lang w:val="uk-UA"/>
        </w:rPr>
      </w:pPr>
    </w:p>
    <w:p w:rsidR="00A149B5" w:rsidRPr="00A149B5" w:rsidRDefault="005552BA" w:rsidP="005552BA">
      <w:pPr>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Цукор і карієс зубів</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Цукор є основною причиною карієсу. Проводилися досліди – добровольці припинили чистити зуби і через кожні дві години полоскали зуби солодким розчином – розмяг</w:t>
      </w:r>
      <w:r w:rsidR="005552BA">
        <w:rPr>
          <w:rFonts w:ascii="Times New Roman" w:hAnsi="Times New Roman" w:cs="Times New Roman"/>
          <w:sz w:val="28"/>
          <w:szCs w:val="28"/>
          <w:lang w:val="uk-UA"/>
        </w:rPr>
        <w:t>чення емалі проходило протягом</w:t>
      </w:r>
      <w:r w:rsidRPr="00A149B5">
        <w:rPr>
          <w:rFonts w:ascii="Times New Roman" w:hAnsi="Times New Roman" w:cs="Times New Roman"/>
          <w:sz w:val="28"/>
          <w:szCs w:val="28"/>
          <w:lang w:val="uk-UA"/>
        </w:rPr>
        <w:t xml:space="preserve"> трьох тижнів.</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Хоч</w:t>
      </w:r>
      <w:r w:rsidR="005552BA">
        <w:rPr>
          <w:rFonts w:ascii="Times New Roman" w:hAnsi="Times New Roman" w:cs="Times New Roman"/>
          <w:sz w:val="28"/>
          <w:szCs w:val="28"/>
          <w:lang w:val="uk-UA"/>
        </w:rPr>
        <w:t xml:space="preserve">а </w:t>
      </w:r>
      <w:r w:rsidRPr="00A149B5">
        <w:rPr>
          <w:rFonts w:ascii="Times New Roman" w:hAnsi="Times New Roman" w:cs="Times New Roman"/>
          <w:sz w:val="28"/>
          <w:szCs w:val="28"/>
          <w:lang w:val="uk-UA"/>
        </w:rPr>
        <w:t xml:space="preserve"> кількість цукру, що споживається, є важливою і повинна бути зменшена, саме частота споживання цукру є основною причиною пошкодження зубів.</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Саме тому їжа та напої, що містять багато цукру і споживаються дітьми між прийманням їжі, створюють реальні проблеми для зубів.</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Постійне пр</w:t>
      </w:r>
      <w:r w:rsidR="005552BA">
        <w:rPr>
          <w:rFonts w:ascii="Times New Roman" w:hAnsi="Times New Roman" w:cs="Times New Roman"/>
          <w:sz w:val="28"/>
          <w:szCs w:val="28"/>
          <w:lang w:val="uk-UA"/>
        </w:rPr>
        <w:t>ийняття їжі на протягом</w:t>
      </w:r>
      <w:r w:rsidRPr="00A149B5">
        <w:rPr>
          <w:rFonts w:ascii="Times New Roman" w:hAnsi="Times New Roman" w:cs="Times New Roman"/>
          <w:sz w:val="28"/>
          <w:szCs w:val="28"/>
          <w:lang w:val="uk-UA"/>
        </w:rPr>
        <w:t xml:space="preserve"> дня підтримує рівень кислоти в роті весь час високим, дозволяючи бактеріям здійснювати постійну атаку.</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Пакет солодощів, що з</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їдається поступово протягом дня, в дійсності завдає набагато більше ш</w:t>
      </w:r>
      <w:r w:rsidR="005552BA">
        <w:rPr>
          <w:rFonts w:ascii="Times New Roman" w:hAnsi="Times New Roman" w:cs="Times New Roman"/>
          <w:sz w:val="28"/>
          <w:szCs w:val="28"/>
          <w:lang w:val="uk-UA"/>
        </w:rPr>
        <w:t xml:space="preserve">коди, ніж його споживання </w:t>
      </w:r>
      <w:r w:rsidRPr="00A149B5">
        <w:rPr>
          <w:rFonts w:ascii="Times New Roman" w:hAnsi="Times New Roman" w:cs="Times New Roman"/>
          <w:sz w:val="28"/>
          <w:szCs w:val="28"/>
          <w:lang w:val="uk-UA"/>
        </w:rPr>
        <w:t xml:space="preserve"> за один прийом.</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Найкращий час для споживання солодкої їжі і солодких напоїв протягом основних прийомів їжі.</w:t>
      </w:r>
    </w:p>
    <w:p w:rsidR="00A149B5" w:rsidRPr="00A149B5" w:rsidRDefault="00A149B5" w:rsidP="00A149B5">
      <w:pPr>
        <w:spacing w:line="200" w:lineRule="atLeast"/>
        <w:jc w:val="both"/>
        <w:rPr>
          <w:rFonts w:ascii="Times New Roman" w:hAnsi="Times New Roman" w:cs="Times New Roman"/>
          <w:b/>
          <w:sz w:val="28"/>
          <w:szCs w:val="28"/>
          <w:lang w:val="uk-UA"/>
        </w:rPr>
      </w:pPr>
    </w:p>
    <w:p w:rsidR="00A149B5" w:rsidRPr="00A149B5" w:rsidRDefault="005552BA" w:rsidP="005552BA">
      <w:pPr>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Прихований цукор</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На практиці неможливо цілком виключити цукор із харчування дітей. Проте гарною ідеєю є їх ознайомлення з тим, як багато цукру вони у дійсності їдять і як ця кількість може бути зменшена.</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Основними винуватцями є тістечка, торти, бісквіти, безалкогольні напої і солодощі, що споживаються між споживаннями їжі.</w:t>
      </w:r>
    </w:p>
    <w:p w:rsidR="00A149B5" w:rsidRPr="00A149B5" w:rsidRDefault="005552BA" w:rsidP="00A149B5">
      <w:pPr>
        <w:spacing w:line="20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Багато  продуктів</w:t>
      </w:r>
      <w:r w:rsidR="00A149B5" w:rsidRPr="00A149B5">
        <w:rPr>
          <w:rFonts w:ascii="Times New Roman" w:hAnsi="Times New Roman" w:cs="Times New Roman"/>
          <w:sz w:val="28"/>
          <w:szCs w:val="28"/>
          <w:lang w:val="uk-UA"/>
        </w:rPr>
        <w:t xml:space="preserve"> харчування, що законсервовані або пройшли переробку, містять напрочуд велику кількість прихованого цукру, над чим ми звичайно </w:t>
      </w:r>
      <w:r>
        <w:rPr>
          <w:rFonts w:ascii="Times New Roman" w:hAnsi="Times New Roman" w:cs="Times New Roman"/>
          <w:sz w:val="28"/>
          <w:szCs w:val="28"/>
          <w:lang w:val="uk-UA"/>
        </w:rPr>
        <w:t>не замислюємося.</w:t>
      </w:r>
    </w:p>
    <w:p w:rsidR="00A149B5" w:rsidRPr="00A149B5" w:rsidRDefault="00A149B5" w:rsidP="00A149B5">
      <w:pPr>
        <w:spacing w:line="200" w:lineRule="atLeast"/>
        <w:jc w:val="both"/>
        <w:rPr>
          <w:rFonts w:ascii="Times New Roman" w:hAnsi="Times New Roman" w:cs="Times New Roman"/>
          <w:b/>
          <w:sz w:val="28"/>
          <w:szCs w:val="28"/>
          <w:lang w:val="uk-UA"/>
        </w:rPr>
      </w:pPr>
    </w:p>
    <w:p w:rsidR="00A149B5" w:rsidRPr="00A149B5" w:rsidRDefault="005552BA" w:rsidP="005552BA">
      <w:pPr>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Природний захист</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Кожного разу, коли ми приймаємо солодку їжу чи солодкі напої, бактерії в зубному нальоті використовують цукор для того, щоб виробити кислоту, яка після цього атакує зуби.Зуби, проте, мають природний захист. Слина, що </w:t>
      </w:r>
      <w:r w:rsidRPr="00A149B5">
        <w:rPr>
          <w:rFonts w:ascii="Times New Roman" w:hAnsi="Times New Roman" w:cs="Times New Roman"/>
          <w:sz w:val="28"/>
          <w:szCs w:val="28"/>
          <w:lang w:val="uk-UA"/>
        </w:rPr>
        <w:lastRenderedPageBreak/>
        <w:t>виробляється залозами в роті, розчинює і нейтралізує кислоту, змиваючи її з зубів.</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Слина також допомагає відновлювати пошкодження, завдані раніше. Вона поступово відкладає мінерали, такі як кальцій, фосфат і фтор, що підсилює і захищає зуби.</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Проблеми виникають, коли слина просто подавлюється кількістю кислоти у роті. Продукти харчування і напої, що містять цукор, весь час підтримують рівень кислоти високим і механізм природного захисту організму не спрацьовує.</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Рішення цієї проблеми – заохочувати дітей зменшити кількість цукру, що вони споживають під час їжі чи пиття, і таким чином підтримувати низький рівень кислоти в роті і дозволяти слині робити свою роботу.</w:t>
      </w:r>
    </w:p>
    <w:p w:rsidR="00A149B5" w:rsidRPr="00A149B5" w:rsidRDefault="00A149B5" w:rsidP="00A149B5">
      <w:pPr>
        <w:spacing w:line="200" w:lineRule="atLeast"/>
        <w:jc w:val="both"/>
        <w:rPr>
          <w:rFonts w:ascii="Times New Roman" w:hAnsi="Times New Roman" w:cs="Times New Roman"/>
          <w:sz w:val="28"/>
          <w:szCs w:val="28"/>
          <w:lang w:val="uk-UA"/>
        </w:rPr>
      </w:pPr>
    </w:p>
    <w:p w:rsidR="00A149B5" w:rsidRPr="00A149B5" w:rsidRDefault="00A149B5" w:rsidP="00A149B5">
      <w:pPr>
        <w:spacing w:line="200" w:lineRule="atLeast"/>
        <w:jc w:val="both"/>
        <w:rPr>
          <w:rFonts w:ascii="Times New Roman" w:hAnsi="Times New Roman" w:cs="Times New Roman"/>
          <w:b/>
          <w:sz w:val="28"/>
          <w:szCs w:val="28"/>
          <w:lang w:val="uk-UA"/>
        </w:rPr>
      </w:pPr>
    </w:p>
    <w:p w:rsidR="00A149B5" w:rsidRPr="00A149B5" w:rsidRDefault="005552BA" w:rsidP="005552BA">
      <w:pPr>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Здорова їжа для здорових зубів</w:t>
      </w:r>
    </w:p>
    <w:p w:rsidR="00A149B5" w:rsidRPr="00A149B5" w:rsidRDefault="005552BA" w:rsidP="00A149B5">
      <w:pPr>
        <w:spacing w:line="20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Збалансоване</w:t>
      </w:r>
      <w:r w:rsidR="00A149B5" w:rsidRPr="00A149B5">
        <w:rPr>
          <w:rFonts w:ascii="Times New Roman" w:hAnsi="Times New Roman" w:cs="Times New Roman"/>
          <w:sz w:val="28"/>
          <w:szCs w:val="28"/>
          <w:lang w:val="uk-UA"/>
        </w:rPr>
        <w:t xml:space="preserve"> харчування</w:t>
      </w:r>
      <w:r>
        <w:rPr>
          <w:rFonts w:ascii="Times New Roman" w:hAnsi="Times New Roman" w:cs="Times New Roman"/>
          <w:sz w:val="28"/>
          <w:szCs w:val="28"/>
          <w:lang w:val="uk-UA"/>
        </w:rPr>
        <w:t>,</w:t>
      </w:r>
      <w:r w:rsidR="00A149B5" w:rsidRPr="00A149B5">
        <w:rPr>
          <w:rFonts w:ascii="Times New Roman" w:hAnsi="Times New Roman" w:cs="Times New Roman"/>
          <w:sz w:val="28"/>
          <w:szCs w:val="28"/>
          <w:lang w:val="uk-UA"/>
        </w:rPr>
        <w:t xml:space="preserve"> при якому споживається мало цукру забезпечить вам всі вітаміни і мінерали, необхідні для здорових зубів.</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Молоко, сир і зелені овочі містять кальцій, що допомагає зубам рости сильними і здоровими.</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Фтор потрібен для жорсткого емалевого покриття, що оберігає кожен зуб. Фтор можна інколи виявити у водопровідній воді, він знайдений у більшості видів риб і у чаї.</w:t>
      </w:r>
    </w:p>
    <w:p w:rsidR="00A149B5" w:rsidRPr="00A149B5" w:rsidRDefault="00A149B5" w:rsidP="00A149B5">
      <w:pPr>
        <w:spacing w:line="200" w:lineRule="atLeast"/>
        <w:jc w:val="both"/>
        <w:rPr>
          <w:rFonts w:ascii="Times New Roman" w:hAnsi="Times New Roman" w:cs="Times New Roman"/>
          <w:sz w:val="28"/>
          <w:szCs w:val="28"/>
          <w:lang w:val="uk-UA"/>
        </w:rPr>
      </w:pPr>
    </w:p>
    <w:p w:rsidR="00A149B5" w:rsidRPr="00A149B5" w:rsidRDefault="00A149B5" w:rsidP="00A149B5">
      <w:pPr>
        <w:spacing w:line="200" w:lineRule="atLeast"/>
        <w:jc w:val="center"/>
        <w:rPr>
          <w:rFonts w:ascii="Times New Roman" w:hAnsi="Times New Roman" w:cs="Times New Roman"/>
          <w:b/>
          <w:sz w:val="28"/>
          <w:szCs w:val="28"/>
          <w:lang w:val="uk-UA"/>
        </w:rPr>
      </w:pPr>
    </w:p>
    <w:p w:rsidR="00A149B5" w:rsidRPr="00A149B5" w:rsidRDefault="00A149B5" w:rsidP="00FB347B">
      <w:pPr>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Поради лі</w:t>
      </w:r>
      <w:r w:rsidR="00FB347B">
        <w:rPr>
          <w:rFonts w:ascii="Times New Roman" w:hAnsi="Times New Roman" w:cs="Times New Roman"/>
          <w:b/>
          <w:sz w:val="28"/>
          <w:szCs w:val="28"/>
          <w:lang w:val="uk-UA"/>
        </w:rPr>
        <w:t>каря</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Якщо, наприклад, страждає опорно-руховий апарат, слід чітко дозувати фізичні навантаження, якщо шлунково-кишковий тр</w:t>
      </w:r>
      <w:r w:rsidR="00FB347B">
        <w:rPr>
          <w:rFonts w:ascii="Times New Roman" w:hAnsi="Times New Roman" w:cs="Times New Roman"/>
          <w:sz w:val="28"/>
          <w:szCs w:val="28"/>
          <w:lang w:val="uk-UA"/>
        </w:rPr>
        <w:t>акт, дитина повинна знати, що їй</w:t>
      </w:r>
      <w:r w:rsidRPr="00A149B5">
        <w:rPr>
          <w:rFonts w:ascii="Times New Roman" w:hAnsi="Times New Roman" w:cs="Times New Roman"/>
          <w:sz w:val="28"/>
          <w:szCs w:val="28"/>
          <w:lang w:val="uk-UA"/>
        </w:rPr>
        <w:t xml:space="preserve"> можна їсти,</w:t>
      </w:r>
      <w:r w:rsidR="00FB347B">
        <w:rPr>
          <w:rFonts w:ascii="Times New Roman" w:hAnsi="Times New Roman" w:cs="Times New Roman"/>
          <w:sz w:val="28"/>
          <w:szCs w:val="28"/>
          <w:lang w:val="uk-UA"/>
        </w:rPr>
        <w:t xml:space="preserve"> а від чого варто утриматися . Д</w:t>
      </w:r>
      <w:r w:rsidRPr="00A149B5">
        <w:rPr>
          <w:rFonts w:ascii="Times New Roman" w:hAnsi="Times New Roman" w:cs="Times New Roman"/>
          <w:sz w:val="28"/>
          <w:szCs w:val="28"/>
          <w:lang w:val="uk-UA"/>
        </w:rPr>
        <w:t>іти з поганим зором мають пам`ятати, що стрибки і певні ви</w:t>
      </w:r>
      <w:r w:rsidR="00FB347B">
        <w:rPr>
          <w:rFonts w:ascii="Times New Roman" w:hAnsi="Times New Roman" w:cs="Times New Roman"/>
          <w:sz w:val="28"/>
          <w:szCs w:val="28"/>
          <w:lang w:val="uk-UA"/>
        </w:rPr>
        <w:t>ди спорту їм</w:t>
      </w:r>
      <w:r w:rsidRPr="00A149B5">
        <w:rPr>
          <w:rFonts w:ascii="Times New Roman" w:hAnsi="Times New Roman" w:cs="Times New Roman"/>
          <w:sz w:val="28"/>
          <w:szCs w:val="28"/>
          <w:lang w:val="uk-UA"/>
        </w:rPr>
        <w:t xml:space="preserve"> протипоказані.</w:t>
      </w:r>
    </w:p>
    <w:p w:rsidR="00A149B5" w:rsidRPr="00A149B5" w:rsidRDefault="00FB347B" w:rsidP="00A149B5">
      <w:pPr>
        <w:spacing w:line="20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Треба берегти </w:t>
      </w:r>
      <w:r w:rsidR="00A149B5" w:rsidRPr="00A149B5">
        <w:rPr>
          <w:rFonts w:ascii="Times New Roman" w:hAnsi="Times New Roman" w:cs="Times New Roman"/>
          <w:sz w:val="28"/>
          <w:szCs w:val="28"/>
          <w:lang w:val="uk-UA"/>
        </w:rPr>
        <w:t xml:space="preserve"> хребет і пам</w:t>
      </w:r>
      <w:r w:rsidR="00A149B5" w:rsidRPr="00A149B5">
        <w:rPr>
          <w:rFonts w:ascii="Times New Roman" w:hAnsi="Times New Roman" w:cs="Times New Roman"/>
          <w:sz w:val="28"/>
          <w:szCs w:val="28"/>
        </w:rPr>
        <w:t>`</w:t>
      </w:r>
      <w:r w:rsidR="00A149B5" w:rsidRPr="00A149B5">
        <w:rPr>
          <w:rFonts w:ascii="Times New Roman" w:hAnsi="Times New Roman" w:cs="Times New Roman"/>
          <w:sz w:val="28"/>
          <w:szCs w:val="28"/>
          <w:lang w:val="uk-UA"/>
        </w:rPr>
        <w:t>ятати, що він розвивається до двадцяти одного року, а весь організм у цілому – до двадцяти восьми років. Особливої уваги вимагає профілактика сколіозу, адже його може спричинити незручне довготривале сидіння в одній позі під час занять.</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На сколіоз страждає п</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ять відсотків дітей у світі, тобто кожний двадцятий. Щоб не було сколіозу і проблем із зором, дітей треба періодично пересаджувати – справа наліво, зліва направо. Особлива увага має бути приділена освітленню шкільного приміщення, а також його венти</w:t>
      </w:r>
      <w:r w:rsidR="00FB347B">
        <w:rPr>
          <w:rFonts w:ascii="Times New Roman" w:hAnsi="Times New Roman" w:cs="Times New Roman"/>
          <w:sz w:val="28"/>
          <w:szCs w:val="28"/>
          <w:lang w:val="uk-UA"/>
        </w:rPr>
        <w:t>ляції, бо протяги загрожують різ</w:t>
      </w:r>
      <w:r w:rsidRPr="00A149B5">
        <w:rPr>
          <w:rFonts w:ascii="Times New Roman" w:hAnsi="Times New Roman" w:cs="Times New Roman"/>
          <w:sz w:val="28"/>
          <w:szCs w:val="28"/>
          <w:lang w:val="uk-UA"/>
        </w:rPr>
        <w:t>ними хворобами.</w:t>
      </w:r>
    </w:p>
    <w:p w:rsidR="00A149B5" w:rsidRPr="00A149B5" w:rsidRDefault="00A149B5" w:rsidP="00FB347B">
      <w:pPr>
        <w:spacing w:line="200" w:lineRule="atLeast"/>
        <w:rPr>
          <w:rFonts w:ascii="Times New Roman" w:hAnsi="Times New Roman" w:cs="Times New Roman"/>
          <w:b/>
          <w:sz w:val="28"/>
          <w:szCs w:val="28"/>
          <w:lang w:val="uk-UA"/>
        </w:rPr>
      </w:pPr>
    </w:p>
    <w:p w:rsidR="00A149B5" w:rsidRPr="00A149B5" w:rsidRDefault="00FB347B" w:rsidP="00FB347B">
      <w:pPr>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Стрес</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Життя дуже часто складається зі стресових ситуацій. Звідки вони беруться? Кожна людина щось планує, формує для себе певне завдання і передбачає кінцевий результат. Якщо цей кінцевий результат не збігається із задумом, то виникає стрес. А стрес як проходить?</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Для нього є два виходи, - коли людина може керувати своїми, частіше негативними, емоціями і коли вона не владна над своїм організмом. Тобто людина в стресовій ситуації зовні зберігає спокій, начебто врівноважена і може </w:t>
      </w:r>
      <w:r w:rsidRPr="00A149B5">
        <w:rPr>
          <w:rFonts w:ascii="Times New Roman" w:hAnsi="Times New Roman" w:cs="Times New Roman"/>
          <w:sz w:val="28"/>
          <w:szCs w:val="28"/>
          <w:lang w:val="uk-UA"/>
        </w:rPr>
        <w:lastRenderedPageBreak/>
        <w:t>навіть керувати мімікою, мовою, слізьми чи диханням, але ніколи і ні за яких обставин вона не зможе управляти серцебиттям.</w:t>
      </w:r>
    </w:p>
    <w:p w:rsidR="00A149B5" w:rsidRPr="00A149B5" w:rsidRDefault="00A149B5" w:rsidP="00A149B5">
      <w:pPr>
        <w:spacing w:line="200" w:lineRule="atLeast"/>
        <w:jc w:val="both"/>
        <w:rPr>
          <w:rFonts w:ascii="Times New Roman" w:hAnsi="Times New Roman" w:cs="Times New Roman"/>
          <w:b/>
          <w:sz w:val="28"/>
          <w:szCs w:val="28"/>
          <w:lang w:val="uk-UA"/>
        </w:rPr>
      </w:pPr>
    </w:p>
    <w:p w:rsidR="00A149B5" w:rsidRPr="00A149B5" w:rsidRDefault="00FB347B" w:rsidP="00FB347B">
      <w:pPr>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Залежність стресу і хвороби</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Якщо людина у стресовій ситуації не змінила виразу обличчя, не підвищила голосу, не заплакала, але в цей час у неї сильно билося серце, підвищувався тонус судин, то рано чи пізно (якщо не відбуватиметься регулярно), вона захворіє на виразку. Але, на щастя більшість людей навпаки, при стресі плачуть, сміються, кричать, тобто випускають свої емоції назовні і тим самим захищають свій організм. Ось на такому балансуванні все в організмі й побудовано. Тому не можна довго тримати в собі емоції, бо людина, яка тримає все в собі, може отримати раптовий напад серця або захворіти на іншу хворобу – треба вміти керувати почуттями.</w:t>
      </w:r>
    </w:p>
    <w:p w:rsidR="00A149B5" w:rsidRPr="00A149B5" w:rsidRDefault="00A149B5" w:rsidP="00A149B5">
      <w:pPr>
        <w:spacing w:line="200" w:lineRule="atLeast"/>
        <w:jc w:val="both"/>
        <w:rPr>
          <w:rFonts w:ascii="Times New Roman" w:hAnsi="Times New Roman" w:cs="Times New Roman"/>
          <w:b/>
          <w:sz w:val="28"/>
          <w:szCs w:val="28"/>
          <w:lang w:val="uk-UA"/>
        </w:rPr>
      </w:pPr>
    </w:p>
    <w:p w:rsidR="00A149B5" w:rsidRPr="00A149B5" w:rsidRDefault="00FB347B" w:rsidP="00FB347B">
      <w:pPr>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Рослини-цілителі</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Тисячу літ тому патріарх медицини Авіценна заповідав своїм учням: «Три знаряддя є у лікаря – слово, рослина, ніж». Перефразовуючи ці слова, можна сказати, що немає рослини, яка не була б лікарською, і немає такої хвороби, яку не можна було б вилікувати рослиною. Звертаючись до багатющих набутків народної медицини, ми здебільшого використовуємо дикорослі рослини. Поміж тим незвичайні цілющі властивості мають і культурні представники зеленого світу – усім нам відомі овочі, фрукти та ягоди.</w:t>
      </w:r>
    </w:p>
    <w:p w:rsidR="00A149B5" w:rsidRPr="00A149B5" w:rsidRDefault="00A149B5" w:rsidP="00A149B5">
      <w:pPr>
        <w:spacing w:line="200" w:lineRule="atLeast"/>
        <w:jc w:val="both"/>
        <w:rPr>
          <w:rFonts w:ascii="Times New Roman" w:hAnsi="Times New Roman" w:cs="Times New Roman"/>
          <w:b/>
          <w:sz w:val="28"/>
          <w:szCs w:val="28"/>
          <w:lang w:val="uk-UA"/>
        </w:rPr>
      </w:pPr>
    </w:p>
    <w:p w:rsidR="00A149B5" w:rsidRPr="00A149B5" w:rsidRDefault="00FB347B" w:rsidP="00FB347B">
      <w:pPr>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Цілюща капуста</w:t>
      </w:r>
    </w:p>
    <w:p w:rsidR="00A149B5" w:rsidRPr="00A149B5" w:rsidRDefault="00FB347B" w:rsidP="00A149B5">
      <w:pPr>
        <w:spacing w:line="20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ab/>
        <w:t>Капуста… Ц</w:t>
      </w:r>
      <w:r w:rsidR="00A149B5" w:rsidRPr="00A149B5">
        <w:rPr>
          <w:rFonts w:ascii="Times New Roman" w:hAnsi="Times New Roman" w:cs="Times New Roman"/>
          <w:sz w:val="28"/>
          <w:szCs w:val="28"/>
          <w:lang w:val="uk-UA"/>
        </w:rPr>
        <w:t>я городня культура багата на вітаміни, містить у своєму складі йод, фтор, залізо, магній, калій, кальцій та інші елементи. На плантаціях білокачанної, як у сосновому лісі чи горіховому гаю, дихається вільно і легко – капуста виділяє фітонциди, особливі легкі речовини, що вбивають хвороботворні мікроби. Застосовується від кашлю та цукрового діабету.</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У вас порушений кровообіг, вам загрожує інфаркт міокарда, ви сліпнете… Споживайте моркву! Збереженню гостроти зору сприяють також дині та гарбузи. Ц</w:t>
      </w:r>
      <w:r w:rsidR="00FB347B">
        <w:rPr>
          <w:rFonts w:ascii="Times New Roman" w:hAnsi="Times New Roman" w:cs="Times New Roman"/>
          <w:sz w:val="28"/>
          <w:szCs w:val="28"/>
          <w:lang w:val="uk-UA"/>
        </w:rPr>
        <w:t>і овочі використовуються при нед</w:t>
      </w:r>
      <w:r w:rsidRPr="00A149B5">
        <w:rPr>
          <w:rFonts w:ascii="Times New Roman" w:hAnsi="Times New Roman" w:cs="Times New Roman"/>
          <w:sz w:val="28"/>
          <w:szCs w:val="28"/>
          <w:lang w:val="uk-UA"/>
        </w:rPr>
        <w:t>окрів`ї</w:t>
      </w:r>
      <w:r w:rsidR="00FB347B">
        <w:rPr>
          <w:rFonts w:ascii="Times New Roman" w:hAnsi="Times New Roman" w:cs="Times New Roman"/>
          <w:sz w:val="28"/>
          <w:szCs w:val="28"/>
          <w:lang w:val="uk-UA"/>
        </w:rPr>
        <w:t>,</w:t>
      </w:r>
      <w:r w:rsidRPr="00A149B5">
        <w:rPr>
          <w:rFonts w:ascii="Times New Roman" w:hAnsi="Times New Roman" w:cs="Times New Roman"/>
          <w:sz w:val="28"/>
          <w:szCs w:val="28"/>
          <w:lang w:val="uk-UA"/>
        </w:rPr>
        <w:t xml:space="preserve"> порушеному обміні речовин та для лікування ендокринних залоз.</w:t>
      </w:r>
    </w:p>
    <w:p w:rsidR="00A149B5" w:rsidRPr="00A149B5" w:rsidRDefault="00A149B5" w:rsidP="00A149B5">
      <w:pPr>
        <w:spacing w:line="200" w:lineRule="atLeast"/>
        <w:jc w:val="both"/>
        <w:rPr>
          <w:rFonts w:ascii="Times New Roman" w:hAnsi="Times New Roman" w:cs="Times New Roman"/>
          <w:b/>
          <w:sz w:val="28"/>
          <w:szCs w:val="28"/>
          <w:lang w:val="uk-UA"/>
        </w:rPr>
      </w:pPr>
    </w:p>
    <w:p w:rsidR="00A149B5" w:rsidRPr="00A149B5" w:rsidRDefault="00FB347B" w:rsidP="00FB347B">
      <w:pPr>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Плоди саду</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Чудовими зцілителями є і плоди саду. Багатьох людей, наприклад, діймає повнота. Вони змушені вдаватися до дієти, голоду</w:t>
      </w:r>
      <w:r w:rsidR="00FB347B">
        <w:rPr>
          <w:rFonts w:ascii="Times New Roman" w:hAnsi="Times New Roman" w:cs="Times New Roman"/>
          <w:sz w:val="28"/>
          <w:szCs w:val="28"/>
          <w:lang w:val="uk-UA"/>
        </w:rPr>
        <w:t xml:space="preserve">вати. Поміж тим варто до свого </w:t>
      </w:r>
      <w:r w:rsidRPr="00A149B5">
        <w:rPr>
          <w:rFonts w:ascii="Times New Roman" w:hAnsi="Times New Roman" w:cs="Times New Roman"/>
          <w:sz w:val="28"/>
          <w:szCs w:val="28"/>
          <w:lang w:val="uk-UA"/>
        </w:rPr>
        <w:t>щоденного меню ввести аґрус (на</w:t>
      </w:r>
      <w:r w:rsidR="00FB347B">
        <w:rPr>
          <w:rFonts w:ascii="Times New Roman" w:hAnsi="Times New Roman" w:cs="Times New Roman"/>
          <w:sz w:val="28"/>
          <w:szCs w:val="28"/>
          <w:lang w:val="uk-UA"/>
        </w:rPr>
        <w:t>туральні ягоди, джеми, варення)</w:t>
      </w:r>
      <w:r w:rsidRPr="00A149B5">
        <w:rPr>
          <w:rFonts w:ascii="Times New Roman" w:hAnsi="Times New Roman" w:cs="Times New Roman"/>
          <w:sz w:val="28"/>
          <w:szCs w:val="28"/>
          <w:lang w:val="uk-UA"/>
        </w:rPr>
        <w:t xml:space="preserve"> і від ожиріння можна себе убезпечити.</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Дехто уникає груш, боячись розладу шлунку. Тим часом відвар цих солодких плодів</w:t>
      </w:r>
      <w:r w:rsidR="00FB347B">
        <w:rPr>
          <w:rFonts w:ascii="Times New Roman" w:hAnsi="Times New Roman" w:cs="Times New Roman"/>
          <w:sz w:val="28"/>
          <w:szCs w:val="28"/>
          <w:lang w:val="uk-UA"/>
        </w:rPr>
        <w:t xml:space="preserve"> ліквідовує кашель. При серцево–</w:t>
      </w:r>
      <w:r w:rsidRPr="00A149B5">
        <w:rPr>
          <w:rFonts w:ascii="Times New Roman" w:hAnsi="Times New Roman" w:cs="Times New Roman"/>
          <w:sz w:val="28"/>
          <w:szCs w:val="28"/>
          <w:lang w:val="uk-UA"/>
        </w:rPr>
        <w:t>судинних захворюваннях лікарі рекомендують вживати персики і суниці. Абрикоси посилюють зір. Виноград, вишні, сливи зміцнюють організм, славляться як протизапальні засоби. У яблуках багато заліза, фосфору та інших цінних речовин, необхідних для організму. Ці найпоширеніші плоди медики рекомендують вживати при захворюваннях кровоносної системи й організмів виділення. Яблуками лікують також гіпертонію, знижують кров</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яний тиск.</w:t>
      </w:r>
    </w:p>
    <w:p w:rsidR="00A149B5" w:rsidRPr="00A149B5" w:rsidRDefault="00A149B5" w:rsidP="00A149B5">
      <w:pPr>
        <w:spacing w:line="200" w:lineRule="atLeast"/>
        <w:jc w:val="both"/>
        <w:rPr>
          <w:rFonts w:ascii="Times New Roman" w:hAnsi="Times New Roman" w:cs="Times New Roman"/>
          <w:b/>
          <w:sz w:val="28"/>
          <w:szCs w:val="28"/>
          <w:lang w:val="uk-UA"/>
        </w:rPr>
      </w:pPr>
    </w:p>
    <w:p w:rsidR="00A149B5" w:rsidRPr="00A149B5" w:rsidRDefault="00FB347B" w:rsidP="00FB347B">
      <w:pPr>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Негативний вплив куріння</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Тютюновий дим містить багато шкідливих речовин, які отруюють людину. Під впливом диму у курців жовтіють зуби, змінюється голос. Вони часто кашляють, у них збільшується виділення слини. У накурених кімнатах діти сплять дуже неспокійно. Вони стають млявими, дратівливими, втрачають апетит.</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Та найголовнішим є те, що курець стає за</w:t>
      </w:r>
      <w:r w:rsidR="00FB347B">
        <w:rPr>
          <w:rFonts w:ascii="Times New Roman" w:hAnsi="Times New Roman" w:cs="Times New Roman"/>
          <w:sz w:val="28"/>
          <w:szCs w:val="28"/>
          <w:lang w:val="uk-UA"/>
        </w:rPr>
        <w:t>лежним від тютюнокуріння. Це зму</w:t>
      </w:r>
      <w:r w:rsidRPr="00A149B5">
        <w:rPr>
          <w:rFonts w:ascii="Times New Roman" w:hAnsi="Times New Roman" w:cs="Times New Roman"/>
          <w:sz w:val="28"/>
          <w:szCs w:val="28"/>
          <w:lang w:val="uk-UA"/>
        </w:rPr>
        <w:t>шує школярів на перервах стрімголов мчати «на перекур», щоб затягтися черговою дозою отрути. Бажання курити свідчить, що вже сформувалася шкідлива звичка. Ця шкідлива звичка шкодить здоров`ю, затримує фізичний і психічний розвиток дитини.</w:t>
      </w:r>
    </w:p>
    <w:p w:rsidR="00A149B5" w:rsidRPr="00A149B5" w:rsidRDefault="00A149B5" w:rsidP="00A149B5">
      <w:pPr>
        <w:spacing w:line="200" w:lineRule="atLeast"/>
        <w:jc w:val="both"/>
        <w:rPr>
          <w:rFonts w:ascii="Times New Roman" w:hAnsi="Times New Roman" w:cs="Times New Roman"/>
          <w:b/>
          <w:sz w:val="28"/>
          <w:szCs w:val="28"/>
          <w:lang w:val="uk-UA"/>
        </w:rPr>
      </w:pPr>
    </w:p>
    <w:p w:rsidR="00A149B5" w:rsidRPr="00A149B5" w:rsidRDefault="00FB347B" w:rsidP="00FB347B">
      <w:pPr>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Вплив алкоголю на дітей</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Алкоголь негативно впливає на дітей і підлітків, гальмує їхній ріст і розвиток. Дитина, яка випила навіть пива, не контролює свої дії. Згодом вона відчуває погіршення самопочуття, головний біль, нудоту. При вживанні алкогольних напоїв у дитини погіршується самопочуття, пам</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ять, характер, вона не може зосередитися, не здатна виконувати точні дії, не може добре вчитися. Та це стає неважливим, бо їх найкраще в компанії дітей, які прогулюють уроки, погано вчаться, не слухають батьків і вчителів. Дуже швидко діти стають залежними від алкоголю.</w:t>
      </w:r>
    </w:p>
    <w:p w:rsidR="00A149B5" w:rsidRPr="00A149B5" w:rsidRDefault="00A149B5" w:rsidP="00A149B5">
      <w:pPr>
        <w:spacing w:line="200" w:lineRule="atLeast"/>
        <w:jc w:val="both"/>
        <w:rPr>
          <w:rFonts w:ascii="Times New Roman" w:hAnsi="Times New Roman" w:cs="Times New Roman"/>
          <w:b/>
          <w:sz w:val="28"/>
          <w:szCs w:val="28"/>
          <w:lang w:val="uk-UA"/>
        </w:rPr>
      </w:pPr>
    </w:p>
    <w:p w:rsidR="00A149B5" w:rsidRPr="00A149B5" w:rsidRDefault="00A149B5" w:rsidP="00FB347B">
      <w:pPr>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Вплив наркоти</w:t>
      </w:r>
      <w:r w:rsidR="00FB347B">
        <w:rPr>
          <w:rFonts w:ascii="Times New Roman" w:hAnsi="Times New Roman" w:cs="Times New Roman"/>
          <w:b/>
          <w:sz w:val="28"/>
          <w:szCs w:val="28"/>
          <w:lang w:val="uk-UA"/>
        </w:rPr>
        <w:t>чних речовин</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Ще страшніше впливають на дітей наркотичні речовини,</w:t>
      </w:r>
      <w:r w:rsidR="00FB347B">
        <w:rPr>
          <w:rFonts w:ascii="Times New Roman" w:hAnsi="Times New Roman" w:cs="Times New Roman"/>
          <w:sz w:val="28"/>
          <w:szCs w:val="28"/>
          <w:lang w:val="uk-UA"/>
        </w:rPr>
        <w:t xml:space="preserve"> які швидко руйнують здоров`я. П</w:t>
      </w:r>
      <w:r w:rsidRPr="00A149B5">
        <w:rPr>
          <w:rFonts w:ascii="Times New Roman" w:hAnsi="Times New Roman" w:cs="Times New Roman"/>
          <w:sz w:val="28"/>
          <w:szCs w:val="28"/>
          <w:lang w:val="uk-UA"/>
        </w:rPr>
        <w:t>ід впливом наркотиків знищується неповторна особистість: людина не контролює свої емоції, втрачає волю.</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Діти дуже вразливі щодо дії наркотичних речовин</w:t>
      </w:r>
      <w:r w:rsidR="00FB347B">
        <w:rPr>
          <w:rFonts w:ascii="Times New Roman" w:hAnsi="Times New Roman" w:cs="Times New Roman"/>
          <w:sz w:val="28"/>
          <w:szCs w:val="28"/>
          <w:lang w:val="uk-UA"/>
        </w:rPr>
        <w:t xml:space="preserve"> </w:t>
      </w:r>
      <w:r w:rsidRPr="00A149B5">
        <w:rPr>
          <w:rFonts w:ascii="Times New Roman" w:hAnsi="Times New Roman" w:cs="Times New Roman"/>
          <w:sz w:val="28"/>
          <w:szCs w:val="28"/>
          <w:lang w:val="uk-UA"/>
        </w:rPr>
        <w:t>:</w:t>
      </w:r>
      <w:r w:rsidR="00FB347B">
        <w:rPr>
          <w:rFonts w:ascii="Times New Roman" w:hAnsi="Times New Roman" w:cs="Times New Roman"/>
          <w:sz w:val="28"/>
          <w:szCs w:val="28"/>
          <w:lang w:val="uk-UA"/>
        </w:rPr>
        <w:t xml:space="preserve"> </w:t>
      </w:r>
      <w:r w:rsidRPr="00A149B5">
        <w:rPr>
          <w:rFonts w:ascii="Times New Roman" w:hAnsi="Times New Roman" w:cs="Times New Roman"/>
          <w:sz w:val="28"/>
          <w:szCs w:val="28"/>
          <w:lang w:val="uk-UA"/>
        </w:rPr>
        <w:t>навіть після одноразового їх вживання може виникнути непереборна залежність від отрути. Тому слід бути дуже обережним у різних компаніях, на вулиці, з незнайомцями.</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b/>
          <w:sz w:val="28"/>
          <w:szCs w:val="28"/>
          <w:lang w:val="uk-UA"/>
        </w:rPr>
        <w:tab/>
        <w:t>Пам</w:t>
      </w:r>
      <w:r w:rsidRPr="00A149B5">
        <w:rPr>
          <w:rFonts w:ascii="Times New Roman" w:hAnsi="Times New Roman" w:cs="Times New Roman"/>
          <w:b/>
          <w:sz w:val="28"/>
          <w:szCs w:val="28"/>
        </w:rPr>
        <w:t>`</w:t>
      </w:r>
      <w:r w:rsidRPr="00A149B5">
        <w:rPr>
          <w:rFonts w:ascii="Times New Roman" w:hAnsi="Times New Roman" w:cs="Times New Roman"/>
          <w:b/>
          <w:sz w:val="28"/>
          <w:szCs w:val="28"/>
          <w:lang w:val="uk-UA"/>
        </w:rPr>
        <w:t xml:space="preserve">ятай, </w:t>
      </w:r>
      <w:r w:rsidRPr="00A149B5">
        <w:rPr>
          <w:rFonts w:ascii="Times New Roman" w:hAnsi="Times New Roman" w:cs="Times New Roman"/>
          <w:sz w:val="28"/>
          <w:szCs w:val="28"/>
          <w:lang w:val="uk-UA"/>
        </w:rPr>
        <w:t>що твоє здоров</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я – найголовніше! Ти маєш протистояти пропозиціям щодо куріння, вживання алкогольних напоїв та наркотичних речовин! Шкідливі звички тобі не потрібні!</w:t>
      </w:r>
    </w:p>
    <w:p w:rsidR="00A149B5" w:rsidRPr="00A149B5" w:rsidRDefault="00A149B5" w:rsidP="00A149B5">
      <w:pPr>
        <w:spacing w:line="200" w:lineRule="atLeast"/>
        <w:jc w:val="both"/>
        <w:rPr>
          <w:rFonts w:ascii="Times New Roman" w:hAnsi="Times New Roman" w:cs="Times New Roman"/>
          <w:sz w:val="28"/>
          <w:szCs w:val="28"/>
          <w:lang w:val="uk-UA"/>
        </w:rPr>
      </w:pPr>
    </w:p>
    <w:p w:rsidR="00A149B5" w:rsidRPr="00A149B5" w:rsidRDefault="00A149B5" w:rsidP="00FB347B">
      <w:pPr>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Захис</w:t>
      </w:r>
      <w:r w:rsidR="00FB347B">
        <w:rPr>
          <w:rFonts w:ascii="Times New Roman" w:hAnsi="Times New Roman" w:cs="Times New Roman"/>
          <w:b/>
          <w:sz w:val="28"/>
          <w:szCs w:val="28"/>
          <w:lang w:val="uk-UA"/>
        </w:rPr>
        <w:t>т організму від переохолодження</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 xml:space="preserve">Як ти розумієш народну мудрість: готуй сани влітку, а воза – взимку? </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Так само до зимового відпочинку про зимовий одяг, взуття і спорядження. Звичайно, це ти робитимеш разом із старшими членами родини.</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Верхній одяг має бути зручним, щоб не заважав рухатися, добре захищав від вітру, морозу, опадів. Білизна має бути з натуральних тканин.</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Але надто утеплюватися – шкідливо. Покатаєшся трохи чи пограєшся, - відразу спітнієш. Так можна змерзнути. Іноді навіть простудитися і захворіти.</w:t>
      </w:r>
    </w:p>
    <w:p w:rsidR="00A149B5" w:rsidRPr="00A149B5" w:rsidRDefault="00A149B5" w:rsidP="00A149B5">
      <w:pPr>
        <w:spacing w:line="200" w:lineRule="atLeast"/>
        <w:jc w:val="center"/>
        <w:rPr>
          <w:rFonts w:ascii="Times New Roman" w:hAnsi="Times New Roman" w:cs="Times New Roman"/>
          <w:sz w:val="28"/>
          <w:szCs w:val="28"/>
        </w:rPr>
      </w:pPr>
    </w:p>
    <w:p w:rsidR="00A149B5" w:rsidRPr="00A149B5" w:rsidRDefault="00A149B5" w:rsidP="003C7576">
      <w:pPr>
        <w:pStyle w:val="a8"/>
        <w:spacing w:line="200" w:lineRule="atLeast"/>
        <w:jc w:val="center"/>
        <w:rPr>
          <w:b/>
          <w:sz w:val="28"/>
          <w:szCs w:val="28"/>
          <w:lang w:val="uk-UA"/>
        </w:rPr>
      </w:pPr>
      <w:r w:rsidRPr="00A149B5">
        <w:rPr>
          <w:b/>
          <w:sz w:val="28"/>
          <w:szCs w:val="28"/>
        </w:rPr>
        <w:t>Сила і здоров’я</w:t>
      </w:r>
    </w:p>
    <w:p w:rsidR="00A149B5" w:rsidRPr="00A149B5" w:rsidRDefault="003C7576" w:rsidP="00A149B5">
      <w:pPr>
        <w:pStyle w:val="a8"/>
        <w:spacing w:line="200" w:lineRule="atLeast"/>
        <w:rPr>
          <w:sz w:val="28"/>
          <w:szCs w:val="28"/>
        </w:rPr>
      </w:pPr>
      <w:r>
        <w:rPr>
          <w:sz w:val="28"/>
          <w:szCs w:val="28"/>
        </w:rPr>
        <w:t xml:space="preserve">      </w:t>
      </w:r>
      <w:r w:rsidR="00A149B5" w:rsidRPr="00A149B5">
        <w:rPr>
          <w:sz w:val="28"/>
          <w:szCs w:val="28"/>
        </w:rPr>
        <w:t xml:space="preserve">Фізично розвинена людина завжди бадьора і життєрадісна. Сила і здоров’я – запорука </w:t>
      </w:r>
      <w:proofErr w:type="gramStart"/>
      <w:r w:rsidR="00A149B5" w:rsidRPr="00A149B5">
        <w:rPr>
          <w:sz w:val="28"/>
          <w:szCs w:val="28"/>
        </w:rPr>
        <w:t>доброго</w:t>
      </w:r>
      <w:proofErr w:type="gramEnd"/>
      <w:r w:rsidR="00A149B5" w:rsidRPr="00A149B5">
        <w:rPr>
          <w:sz w:val="28"/>
          <w:szCs w:val="28"/>
        </w:rPr>
        <w:t xml:space="preserve"> навчання і праці.</w:t>
      </w:r>
    </w:p>
    <w:p w:rsidR="00A149B5" w:rsidRPr="00A149B5" w:rsidRDefault="00A149B5" w:rsidP="00A149B5">
      <w:pPr>
        <w:pStyle w:val="a8"/>
        <w:spacing w:line="200" w:lineRule="atLeast"/>
        <w:rPr>
          <w:sz w:val="28"/>
          <w:szCs w:val="28"/>
        </w:rPr>
      </w:pPr>
      <w:r w:rsidRPr="00A149B5">
        <w:rPr>
          <w:sz w:val="28"/>
          <w:szCs w:val="28"/>
        </w:rPr>
        <w:lastRenderedPageBreak/>
        <w:t xml:space="preserve">       Щоб бути здоровим, сильним, витривалим, необхідно регулярно займатися спортом, фізкультурою. А це означає – систематично виконувати фізичны вправи, загартовувати </w:t>
      </w:r>
      <w:proofErr w:type="gramStart"/>
      <w:r w:rsidRPr="00A149B5">
        <w:rPr>
          <w:sz w:val="28"/>
          <w:szCs w:val="28"/>
        </w:rPr>
        <w:t>св</w:t>
      </w:r>
      <w:proofErr w:type="gramEnd"/>
      <w:r w:rsidRPr="00A149B5">
        <w:rPr>
          <w:sz w:val="28"/>
          <w:szCs w:val="28"/>
        </w:rPr>
        <w:t>ій організм, розумно використовувати сонце, воду, повітря.</w:t>
      </w:r>
    </w:p>
    <w:p w:rsidR="00A149B5" w:rsidRPr="00A149B5" w:rsidRDefault="003C7576" w:rsidP="00A149B5">
      <w:pPr>
        <w:pStyle w:val="a8"/>
        <w:spacing w:line="200" w:lineRule="atLeast"/>
        <w:rPr>
          <w:sz w:val="28"/>
          <w:szCs w:val="28"/>
        </w:rPr>
      </w:pPr>
      <w:r>
        <w:rPr>
          <w:sz w:val="28"/>
          <w:szCs w:val="28"/>
          <w:lang w:val="uk-UA"/>
        </w:rPr>
        <w:t xml:space="preserve">      </w:t>
      </w:r>
      <w:r w:rsidR="00A149B5" w:rsidRPr="00A149B5">
        <w:rPr>
          <w:sz w:val="28"/>
          <w:szCs w:val="28"/>
        </w:rPr>
        <w:t xml:space="preserve">Насамперед, треба щодня робити ранкову гімнастику, старанно виконувати вправи на уроках фізкультури, відвідувати спортивні секції, брати участь у спортивних змаганнях. </w:t>
      </w:r>
      <w:proofErr w:type="gramStart"/>
      <w:r w:rsidR="00A149B5" w:rsidRPr="00A149B5">
        <w:rPr>
          <w:sz w:val="28"/>
          <w:szCs w:val="28"/>
        </w:rPr>
        <w:t>У</w:t>
      </w:r>
      <w:proofErr w:type="gramEnd"/>
      <w:r w:rsidR="00A149B5" w:rsidRPr="00A149B5">
        <w:rPr>
          <w:sz w:val="28"/>
          <w:szCs w:val="28"/>
        </w:rPr>
        <w:t xml:space="preserve"> вільний від навчання </w:t>
      </w:r>
      <w:proofErr w:type="gramStart"/>
      <w:r w:rsidR="00A149B5" w:rsidRPr="00A149B5">
        <w:rPr>
          <w:sz w:val="28"/>
          <w:szCs w:val="28"/>
        </w:rPr>
        <w:t>час</w:t>
      </w:r>
      <w:proofErr w:type="gramEnd"/>
      <w:r w:rsidR="00A149B5" w:rsidRPr="00A149B5">
        <w:rPr>
          <w:sz w:val="28"/>
          <w:szCs w:val="28"/>
        </w:rPr>
        <w:t xml:space="preserve"> слід гратися з товаришами у рухливі ігри.</w:t>
      </w:r>
    </w:p>
    <w:p w:rsidR="00A149B5" w:rsidRPr="00A149B5" w:rsidRDefault="00A149B5" w:rsidP="00A149B5">
      <w:pPr>
        <w:pStyle w:val="a8"/>
        <w:spacing w:line="200" w:lineRule="atLeast"/>
        <w:rPr>
          <w:sz w:val="28"/>
          <w:szCs w:val="28"/>
        </w:rPr>
      </w:pPr>
      <w:r w:rsidRPr="00A149B5">
        <w:rPr>
          <w:sz w:val="28"/>
          <w:szCs w:val="28"/>
        </w:rPr>
        <w:t xml:space="preserve">       </w:t>
      </w:r>
      <w:proofErr w:type="gramStart"/>
      <w:r w:rsidRPr="00A149B5">
        <w:rPr>
          <w:sz w:val="28"/>
          <w:szCs w:val="28"/>
        </w:rPr>
        <w:t>Ц</w:t>
      </w:r>
      <w:proofErr w:type="gramEnd"/>
      <w:r w:rsidRPr="00A149B5">
        <w:rPr>
          <w:sz w:val="28"/>
          <w:szCs w:val="28"/>
        </w:rPr>
        <w:t>ікаво і корисно для здоров’я</w:t>
      </w:r>
      <w:r w:rsidR="003C7576">
        <w:rPr>
          <w:sz w:val="28"/>
          <w:szCs w:val="28"/>
          <w:lang w:val="uk-UA"/>
        </w:rPr>
        <w:t xml:space="preserve"> </w:t>
      </w:r>
      <w:r w:rsidRPr="00A149B5">
        <w:rPr>
          <w:sz w:val="28"/>
          <w:szCs w:val="28"/>
        </w:rPr>
        <w:t xml:space="preserve"> можна провести канікули: влітку побувати на екскурсіях і в походах, взимку – кататися на лижах, ковзанах, грати у “сніжки”.</w:t>
      </w:r>
    </w:p>
    <w:p w:rsidR="00A149B5" w:rsidRPr="00A149B5" w:rsidRDefault="00A149B5" w:rsidP="00A149B5">
      <w:pPr>
        <w:spacing w:line="200" w:lineRule="atLeast"/>
        <w:rPr>
          <w:rFonts w:ascii="Times New Roman" w:hAnsi="Times New Roman" w:cs="Times New Roman"/>
          <w:sz w:val="28"/>
          <w:szCs w:val="28"/>
          <w:lang w:val="uk-UA"/>
        </w:rPr>
      </w:pPr>
    </w:p>
    <w:p w:rsidR="00A149B5" w:rsidRPr="003C7576" w:rsidRDefault="003C7576" w:rsidP="003C7576">
      <w:pPr>
        <w:pStyle w:val="1"/>
        <w:suppressAutoHyphens/>
        <w:spacing w:line="200" w:lineRule="atLeast"/>
        <w:ind w:left="432" w:firstLine="0"/>
        <w:jc w:val="center"/>
        <w:rPr>
          <w:b/>
          <w:szCs w:val="28"/>
        </w:rPr>
      </w:pPr>
      <w:r>
        <w:rPr>
          <w:b/>
          <w:szCs w:val="28"/>
        </w:rPr>
        <w:t>Загартовуйте... імунітет</w:t>
      </w:r>
    </w:p>
    <w:p w:rsidR="00A149B5" w:rsidRPr="00A149B5" w:rsidRDefault="00A149B5" w:rsidP="00A149B5">
      <w:pPr>
        <w:spacing w:line="200" w:lineRule="atLeast"/>
        <w:jc w:val="both"/>
        <w:rPr>
          <w:rFonts w:ascii="Times New Roman" w:hAnsi="Times New Roman" w:cs="Times New Roman"/>
          <w:sz w:val="28"/>
          <w:szCs w:val="28"/>
        </w:rPr>
      </w:pPr>
      <w:r w:rsidRPr="00A149B5">
        <w:rPr>
          <w:rFonts w:ascii="Times New Roman" w:hAnsi="Times New Roman" w:cs="Times New Roman"/>
          <w:b/>
          <w:sz w:val="28"/>
          <w:szCs w:val="28"/>
          <w:lang w:val="uk-UA"/>
        </w:rPr>
        <w:t xml:space="preserve">       </w:t>
      </w:r>
      <w:r w:rsidRPr="00A149B5">
        <w:rPr>
          <w:rFonts w:ascii="Times New Roman" w:hAnsi="Times New Roman" w:cs="Times New Roman"/>
          <w:sz w:val="28"/>
          <w:szCs w:val="28"/>
          <w:lang w:val="uk-UA"/>
        </w:rPr>
        <w:t xml:space="preserve">Виявляється, імунітет теж треба загартовувати. </w:t>
      </w:r>
      <w:r w:rsidRPr="00A149B5">
        <w:rPr>
          <w:rFonts w:ascii="Times New Roman" w:hAnsi="Times New Roman" w:cs="Times New Roman"/>
          <w:sz w:val="28"/>
          <w:szCs w:val="28"/>
        </w:rPr>
        <w:t xml:space="preserve">Але не телесеріалами і комп’ютерними іграми. Від них голова не просто болить, а </w:t>
      </w:r>
      <w:proofErr w:type="gramStart"/>
      <w:r w:rsidRPr="00A149B5">
        <w:rPr>
          <w:rFonts w:ascii="Times New Roman" w:hAnsi="Times New Roman" w:cs="Times New Roman"/>
          <w:sz w:val="28"/>
          <w:szCs w:val="28"/>
        </w:rPr>
        <w:t>тр</w:t>
      </w:r>
      <w:proofErr w:type="gramEnd"/>
      <w:r w:rsidRPr="00A149B5">
        <w:rPr>
          <w:rFonts w:ascii="Times New Roman" w:hAnsi="Times New Roman" w:cs="Times New Roman"/>
          <w:sz w:val="28"/>
          <w:szCs w:val="28"/>
        </w:rPr>
        <w:t>іщить, очі ж стають червоними, як у вампіра. Загартовувати</w:t>
      </w:r>
      <w:r w:rsidR="003C7576">
        <w:rPr>
          <w:rFonts w:ascii="Times New Roman" w:hAnsi="Times New Roman" w:cs="Times New Roman"/>
          <w:sz w:val="28"/>
          <w:szCs w:val="28"/>
          <w:lang w:val="uk-UA"/>
        </w:rPr>
        <w:t xml:space="preserve"> </w:t>
      </w:r>
      <w:r w:rsidRPr="00A149B5">
        <w:rPr>
          <w:rFonts w:ascii="Times New Roman" w:hAnsi="Times New Roman" w:cs="Times New Roman"/>
          <w:sz w:val="28"/>
          <w:szCs w:val="28"/>
        </w:rPr>
        <w:t xml:space="preserve">треба іграми на </w:t>
      </w:r>
      <w:proofErr w:type="gramStart"/>
      <w:r w:rsidRPr="00A149B5">
        <w:rPr>
          <w:rFonts w:ascii="Times New Roman" w:hAnsi="Times New Roman" w:cs="Times New Roman"/>
          <w:sz w:val="28"/>
          <w:szCs w:val="28"/>
        </w:rPr>
        <w:t>св</w:t>
      </w:r>
      <w:proofErr w:type="gramEnd"/>
      <w:r w:rsidRPr="00A149B5">
        <w:rPr>
          <w:rFonts w:ascii="Times New Roman" w:hAnsi="Times New Roman" w:cs="Times New Roman"/>
          <w:sz w:val="28"/>
          <w:szCs w:val="28"/>
        </w:rPr>
        <w:t xml:space="preserve">іжому повітрі. </w:t>
      </w:r>
      <w:r w:rsidRPr="00A149B5">
        <w:rPr>
          <w:rFonts w:ascii="Times New Roman" w:hAnsi="Times New Roman" w:cs="Times New Roman"/>
          <w:sz w:val="28"/>
          <w:szCs w:val="28"/>
          <w:lang w:val="uk-UA"/>
        </w:rPr>
        <w:t>В</w:t>
      </w:r>
      <w:r w:rsidRPr="00A149B5">
        <w:rPr>
          <w:rFonts w:ascii="Times New Roman" w:hAnsi="Times New Roman" w:cs="Times New Roman"/>
          <w:sz w:val="28"/>
          <w:szCs w:val="28"/>
        </w:rPr>
        <w:t>чені запевняють, що діти, які щодня кілька годин перебувають на свіжому повітрі, мають міцний імунітет, тобто менше хворіють. А все тому, що на повітрі в організм потрапляє багато бактерій разом із пилком рослин. І тому вже з дитинства імунна система загатовується і готова до зустрічі з бактеріями, може протистояти їм</w:t>
      </w:r>
      <w:proofErr w:type="gramStart"/>
      <w:r w:rsidRPr="00A149B5">
        <w:rPr>
          <w:rFonts w:ascii="Times New Roman" w:hAnsi="Times New Roman" w:cs="Times New Roman"/>
          <w:sz w:val="28"/>
          <w:szCs w:val="28"/>
        </w:rPr>
        <w:t>.Л</w:t>
      </w:r>
      <w:proofErr w:type="gramEnd"/>
      <w:r w:rsidRPr="00A149B5">
        <w:rPr>
          <w:rFonts w:ascii="Times New Roman" w:hAnsi="Times New Roman" w:cs="Times New Roman"/>
          <w:sz w:val="28"/>
          <w:szCs w:val="28"/>
        </w:rPr>
        <w:t>ише треба не забувати після прогулянки гарно вимити руки з милом.</w:t>
      </w:r>
    </w:p>
    <w:p w:rsidR="00A149B5" w:rsidRPr="00A149B5" w:rsidRDefault="00A149B5" w:rsidP="00A149B5">
      <w:pPr>
        <w:pStyle w:val="a8"/>
        <w:spacing w:line="200" w:lineRule="atLeast"/>
        <w:rPr>
          <w:sz w:val="28"/>
          <w:szCs w:val="28"/>
        </w:rPr>
      </w:pPr>
    </w:p>
    <w:p w:rsidR="00A149B5" w:rsidRPr="003C7576" w:rsidRDefault="003C7576" w:rsidP="003C7576">
      <w:pPr>
        <w:pStyle w:val="a8"/>
        <w:spacing w:line="200" w:lineRule="atLeast"/>
        <w:jc w:val="center"/>
        <w:rPr>
          <w:b/>
          <w:sz w:val="28"/>
          <w:szCs w:val="28"/>
          <w:lang w:val="uk-UA"/>
        </w:rPr>
      </w:pPr>
      <w:r>
        <w:rPr>
          <w:b/>
          <w:sz w:val="28"/>
          <w:szCs w:val="28"/>
        </w:rPr>
        <w:t>Будь здоровий</w:t>
      </w:r>
      <w:r>
        <w:rPr>
          <w:b/>
          <w:sz w:val="28"/>
          <w:szCs w:val="28"/>
          <w:lang w:val="uk-UA"/>
        </w:rPr>
        <w:t>!</w:t>
      </w:r>
    </w:p>
    <w:p w:rsidR="00A149B5" w:rsidRPr="00A149B5" w:rsidRDefault="00A149B5" w:rsidP="00A149B5">
      <w:pPr>
        <w:pStyle w:val="a8"/>
        <w:spacing w:line="200" w:lineRule="atLeast"/>
        <w:rPr>
          <w:sz w:val="28"/>
          <w:szCs w:val="28"/>
        </w:rPr>
      </w:pPr>
      <w:r w:rsidRPr="00A149B5">
        <w:rPr>
          <w:sz w:val="28"/>
          <w:szCs w:val="28"/>
        </w:rPr>
        <w:t xml:space="preserve">       Саме так говорять людині, яка чхнула. А знаєш, що таке чхання? Це просто раптовий сильний видих. </w:t>
      </w:r>
    </w:p>
    <w:p w:rsidR="00A149B5" w:rsidRPr="00A149B5" w:rsidRDefault="00A149B5" w:rsidP="00A149B5">
      <w:pPr>
        <w:pStyle w:val="a8"/>
        <w:spacing w:line="200" w:lineRule="atLeast"/>
        <w:rPr>
          <w:sz w:val="28"/>
          <w:szCs w:val="28"/>
        </w:rPr>
      </w:pPr>
      <w:r w:rsidRPr="00A149B5">
        <w:rPr>
          <w:sz w:val="28"/>
          <w:szCs w:val="28"/>
        </w:rPr>
        <w:t xml:space="preserve">       Чхання спричиняє не лише застуда. Найчастіше його причиною є просто пил, шерсть домашніх тварин чи пилок рослин. Наш організм позбувається цих «незваних гостей», сильно видихаючи</w:t>
      </w:r>
      <w:r w:rsidR="003C7576">
        <w:rPr>
          <w:sz w:val="28"/>
          <w:szCs w:val="28"/>
          <w:lang w:val="uk-UA"/>
        </w:rPr>
        <w:t xml:space="preserve"> </w:t>
      </w:r>
      <w:r w:rsidRPr="00A149B5">
        <w:rPr>
          <w:sz w:val="28"/>
          <w:szCs w:val="28"/>
        </w:rPr>
        <w:t xml:space="preserve"> повітря носом. </w:t>
      </w:r>
      <w:proofErr w:type="gramStart"/>
      <w:r w:rsidRPr="00A149B5">
        <w:rPr>
          <w:sz w:val="28"/>
          <w:szCs w:val="28"/>
        </w:rPr>
        <w:t>П</w:t>
      </w:r>
      <w:proofErr w:type="gramEnd"/>
      <w:r w:rsidRPr="00A149B5">
        <w:rPr>
          <w:sz w:val="28"/>
          <w:szCs w:val="28"/>
        </w:rPr>
        <w:t>ід час чхання вилітає ціла злива капельок вологи (аж до п'яти тисяч). Вони летять зі швидкістю 160 кілометрі</w:t>
      </w:r>
      <w:proofErr w:type="gramStart"/>
      <w:r w:rsidRPr="00A149B5">
        <w:rPr>
          <w:sz w:val="28"/>
          <w:szCs w:val="28"/>
        </w:rPr>
        <w:t>в</w:t>
      </w:r>
      <w:proofErr w:type="gramEnd"/>
      <w:r w:rsidRPr="00A149B5">
        <w:rPr>
          <w:sz w:val="28"/>
          <w:szCs w:val="28"/>
        </w:rPr>
        <w:t xml:space="preserve"> на годину (не кожен автомобіль зможе їх наздогнати!) на три</w:t>
      </w:r>
      <w:r w:rsidR="003C7576">
        <w:rPr>
          <w:sz w:val="28"/>
          <w:szCs w:val="28"/>
          <w:lang w:val="uk-UA"/>
        </w:rPr>
        <w:t xml:space="preserve"> </w:t>
      </w:r>
      <w:r w:rsidRPr="00A149B5">
        <w:rPr>
          <w:sz w:val="28"/>
          <w:szCs w:val="28"/>
        </w:rPr>
        <w:t xml:space="preserve"> з половиною метри! Усе це ми </w:t>
      </w:r>
      <w:proofErr w:type="gramStart"/>
      <w:r w:rsidRPr="00A149B5">
        <w:rPr>
          <w:sz w:val="28"/>
          <w:szCs w:val="28"/>
        </w:rPr>
        <w:t>знаємо</w:t>
      </w:r>
      <w:proofErr w:type="gramEnd"/>
      <w:r w:rsidRPr="00A149B5">
        <w:rPr>
          <w:sz w:val="28"/>
          <w:szCs w:val="28"/>
        </w:rPr>
        <w:t xml:space="preserve"> завдяки науковцям. А в далекі часи вважалося, що, чхаючи, людина слабша</w:t>
      </w:r>
      <w:proofErr w:type="gramStart"/>
      <w:r w:rsidRPr="00A149B5">
        <w:rPr>
          <w:sz w:val="28"/>
          <w:szCs w:val="28"/>
        </w:rPr>
        <w:t>є.</w:t>
      </w:r>
      <w:proofErr w:type="gramEnd"/>
      <w:r w:rsidRPr="00A149B5">
        <w:rPr>
          <w:sz w:val="28"/>
          <w:szCs w:val="28"/>
        </w:rPr>
        <w:t xml:space="preserve"> І тоді до її тіла влітають злі духи. А от бажати «будь здоровий» тому, хто чхнув, почали ще в Древній Греції. Про це навіnь згадується у відомій на весь </w:t>
      </w:r>
      <w:proofErr w:type="gramStart"/>
      <w:r w:rsidRPr="00A149B5">
        <w:rPr>
          <w:sz w:val="28"/>
          <w:szCs w:val="28"/>
        </w:rPr>
        <w:t>св</w:t>
      </w:r>
      <w:proofErr w:type="gramEnd"/>
      <w:r w:rsidRPr="00A149B5">
        <w:rPr>
          <w:sz w:val="28"/>
          <w:szCs w:val="28"/>
        </w:rPr>
        <w:t>іт поемі Гомера «Одісея».</w:t>
      </w:r>
    </w:p>
    <w:p w:rsidR="00A149B5" w:rsidRPr="00A149B5" w:rsidRDefault="00A149B5" w:rsidP="00A149B5">
      <w:pPr>
        <w:pStyle w:val="a8"/>
        <w:spacing w:line="200" w:lineRule="atLeast"/>
        <w:rPr>
          <w:sz w:val="28"/>
          <w:szCs w:val="28"/>
        </w:rPr>
      </w:pPr>
    </w:p>
    <w:p w:rsidR="00A149B5" w:rsidRPr="00A149B5" w:rsidRDefault="00A149B5" w:rsidP="003C7576">
      <w:pPr>
        <w:pStyle w:val="ae"/>
        <w:spacing w:line="200" w:lineRule="atLeast"/>
        <w:jc w:val="center"/>
        <w:rPr>
          <w:b/>
          <w:sz w:val="28"/>
          <w:szCs w:val="28"/>
          <w:lang w:val="uk-UA"/>
        </w:rPr>
      </w:pPr>
      <w:r w:rsidRPr="00A149B5">
        <w:rPr>
          <w:b/>
          <w:sz w:val="28"/>
          <w:szCs w:val="28"/>
        </w:rPr>
        <w:t xml:space="preserve">Загартовування </w:t>
      </w:r>
    </w:p>
    <w:p w:rsidR="00A149B5" w:rsidRPr="00A149B5" w:rsidRDefault="00A149B5" w:rsidP="00A149B5">
      <w:pPr>
        <w:pStyle w:val="ae"/>
        <w:spacing w:line="200" w:lineRule="atLeast"/>
        <w:rPr>
          <w:sz w:val="28"/>
          <w:szCs w:val="28"/>
        </w:rPr>
      </w:pPr>
      <w:r w:rsidRPr="00A149B5">
        <w:rPr>
          <w:sz w:val="28"/>
          <w:szCs w:val="28"/>
        </w:rPr>
        <w:t xml:space="preserve">       Загартовування має велике значення для зміцнення здоров’я. Насамперед, треба дотримуватися режиму дня, регулярно </w:t>
      </w:r>
      <w:proofErr w:type="gramStart"/>
      <w:r w:rsidRPr="00A149B5">
        <w:rPr>
          <w:sz w:val="28"/>
          <w:szCs w:val="28"/>
        </w:rPr>
        <w:t>пров</w:t>
      </w:r>
      <w:proofErr w:type="gramEnd"/>
      <w:r w:rsidRPr="00A149B5">
        <w:rPr>
          <w:sz w:val="28"/>
          <w:szCs w:val="28"/>
        </w:rPr>
        <w:t>ітрювати кімнату, робити ранкову гімнастику.</w:t>
      </w:r>
    </w:p>
    <w:p w:rsidR="00A149B5" w:rsidRPr="00A149B5" w:rsidRDefault="00A149B5" w:rsidP="00A149B5">
      <w:pPr>
        <w:pStyle w:val="ae"/>
        <w:spacing w:line="200" w:lineRule="atLeast"/>
        <w:rPr>
          <w:sz w:val="28"/>
          <w:szCs w:val="28"/>
        </w:rPr>
      </w:pPr>
      <w:r w:rsidRPr="00A149B5">
        <w:rPr>
          <w:sz w:val="28"/>
          <w:szCs w:val="28"/>
        </w:rPr>
        <w:t xml:space="preserve">       Для загартовування необхідне сонце, пові</w:t>
      </w:r>
      <w:proofErr w:type="gramStart"/>
      <w:r w:rsidRPr="00A149B5">
        <w:rPr>
          <w:sz w:val="28"/>
          <w:szCs w:val="28"/>
        </w:rPr>
        <w:t>тря</w:t>
      </w:r>
      <w:proofErr w:type="gramEnd"/>
      <w:r w:rsidRPr="00A149B5">
        <w:rPr>
          <w:sz w:val="28"/>
          <w:szCs w:val="28"/>
        </w:rPr>
        <w:t xml:space="preserve"> і вода. Найкраще починати загартовування з обтирання ледь теплою водою. Через кожних три дні знижувати температуру води на один градус і довести </w:t>
      </w:r>
      <w:proofErr w:type="gramStart"/>
      <w:r w:rsidRPr="00A149B5">
        <w:rPr>
          <w:sz w:val="28"/>
          <w:szCs w:val="28"/>
        </w:rPr>
        <w:t>до</w:t>
      </w:r>
      <w:proofErr w:type="gramEnd"/>
      <w:r w:rsidRPr="00A149B5">
        <w:rPr>
          <w:sz w:val="28"/>
          <w:szCs w:val="28"/>
        </w:rPr>
        <w:t xml:space="preserve"> плюс п’ятнадцяти градусів. Згодом можна перейти до обливання холодною водою.</w:t>
      </w:r>
    </w:p>
    <w:p w:rsidR="00A149B5" w:rsidRPr="00A149B5" w:rsidRDefault="00A149B5" w:rsidP="00A149B5">
      <w:pPr>
        <w:pStyle w:val="ae"/>
        <w:spacing w:line="200" w:lineRule="atLeast"/>
        <w:rPr>
          <w:sz w:val="28"/>
          <w:szCs w:val="28"/>
        </w:rPr>
      </w:pPr>
      <w:r w:rsidRPr="00A149B5">
        <w:rPr>
          <w:sz w:val="28"/>
          <w:szCs w:val="28"/>
        </w:rPr>
        <w:lastRenderedPageBreak/>
        <w:t xml:space="preserve">       Для здоров’я і заг</w:t>
      </w:r>
      <w:r w:rsidR="003C7576">
        <w:rPr>
          <w:sz w:val="28"/>
          <w:szCs w:val="28"/>
        </w:rPr>
        <w:t>артовування корисно ходити бос</w:t>
      </w:r>
      <w:r w:rsidR="003C7576">
        <w:rPr>
          <w:sz w:val="28"/>
          <w:szCs w:val="28"/>
          <w:lang w:val="uk-UA"/>
        </w:rPr>
        <w:t>оніж</w:t>
      </w:r>
      <w:r w:rsidRPr="00A149B5">
        <w:rPr>
          <w:sz w:val="28"/>
          <w:szCs w:val="28"/>
        </w:rPr>
        <w:t xml:space="preserve"> по землі, воді, росі, </w:t>
      </w:r>
      <w:proofErr w:type="gramStart"/>
      <w:r w:rsidRPr="00A149B5">
        <w:rPr>
          <w:sz w:val="28"/>
          <w:szCs w:val="28"/>
        </w:rPr>
        <w:t>св</w:t>
      </w:r>
      <w:proofErr w:type="gramEnd"/>
      <w:r w:rsidRPr="00A149B5">
        <w:rPr>
          <w:sz w:val="28"/>
          <w:szCs w:val="28"/>
        </w:rPr>
        <w:t>іжому снігу.</w:t>
      </w:r>
    </w:p>
    <w:p w:rsidR="00A149B5" w:rsidRPr="00A149B5" w:rsidRDefault="00A149B5" w:rsidP="00A149B5">
      <w:pPr>
        <w:pStyle w:val="ae"/>
        <w:spacing w:line="200" w:lineRule="atLeast"/>
        <w:rPr>
          <w:sz w:val="28"/>
          <w:szCs w:val="28"/>
        </w:rPr>
      </w:pPr>
      <w:r w:rsidRPr="00A149B5">
        <w:rPr>
          <w:sz w:val="28"/>
          <w:szCs w:val="28"/>
        </w:rPr>
        <w:t xml:space="preserve">       Перебування на сонці також сприяє загартовуванню, але слід дотримуватись деяких правил. Слід починати з </w:t>
      </w:r>
      <w:proofErr w:type="gramStart"/>
      <w:r w:rsidRPr="00A149B5">
        <w:rPr>
          <w:sz w:val="28"/>
          <w:szCs w:val="28"/>
        </w:rPr>
        <w:t>п’яти</w:t>
      </w:r>
      <w:proofErr w:type="gramEnd"/>
      <w:r w:rsidRPr="00A149B5">
        <w:rPr>
          <w:sz w:val="28"/>
          <w:szCs w:val="28"/>
        </w:rPr>
        <w:t xml:space="preserve"> хвилин</w:t>
      </w:r>
      <w:r w:rsidR="003C7576">
        <w:rPr>
          <w:sz w:val="28"/>
          <w:szCs w:val="28"/>
        </w:rPr>
        <w:t>, поступово збільшуючи час. Ляг</w:t>
      </w:r>
      <w:r w:rsidR="003C7576">
        <w:rPr>
          <w:sz w:val="28"/>
          <w:szCs w:val="28"/>
          <w:lang w:val="uk-UA"/>
        </w:rPr>
        <w:t>а</w:t>
      </w:r>
      <w:r w:rsidRPr="00A149B5">
        <w:rPr>
          <w:sz w:val="28"/>
          <w:szCs w:val="28"/>
        </w:rPr>
        <w:t>ти</w:t>
      </w:r>
      <w:r w:rsidR="003C7576">
        <w:rPr>
          <w:sz w:val="28"/>
          <w:szCs w:val="28"/>
          <w:lang w:val="uk-UA"/>
        </w:rPr>
        <w:t xml:space="preserve"> </w:t>
      </w:r>
      <w:r w:rsidRPr="00A149B5">
        <w:rPr>
          <w:sz w:val="28"/>
          <w:szCs w:val="28"/>
        </w:rPr>
        <w:t xml:space="preserve"> на сонці треба так, щоб голова була трохи вища ніг. Голову треба захищати панам</w:t>
      </w:r>
      <w:r w:rsidR="003C7576">
        <w:rPr>
          <w:sz w:val="28"/>
          <w:szCs w:val="28"/>
        </w:rPr>
        <w:t>ою або хустиною. Не можна з</w:t>
      </w:r>
      <w:r w:rsidR="003C7576">
        <w:rPr>
          <w:sz w:val="28"/>
          <w:szCs w:val="28"/>
          <w:lang w:val="uk-UA"/>
        </w:rPr>
        <w:t>асмага</w:t>
      </w:r>
      <w:r w:rsidRPr="00A149B5">
        <w:rPr>
          <w:sz w:val="28"/>
          <w:szCs w:val="28"/>
        </w:rPr>
        <w:t xml:space="preserve">ти відразу </w:t>
      </w:r>
      <w:proofErr w:type="gramStart"/>
      <w:r w:rsidRPr="00A149B5">
        <w:rPr>
          <w:sz w:val="28"/>
          <w:szCs w:val="28"/>
        </w:rPr>
        <w:t>п</w:t>
      </w:r>
      <w:proofErr w:type="gramEnd"/>
      <w:r w:rsidR="003C7576">
        <w:rPr>
          <w:sz w:val="28"/>
          <w:szCs w:val="28"/>
        </w:rPr>
        <w:t>ісля прийняття їжі. Краще з</w:t>
      </w:r>
      <w:r w:rsidR="003C7576">
        <w:rPr>
          <w:sz w:val="28"/>
          <w:szCs w:val="28"/>
          <w:lang w:val="uk-UA"/>
        </w:rPr>
        <w:t>асмага</w:t>
      </w:r>
      <w:r w:rsidRPr="00A149B5">
        <w:rPr>
          <w:sz w:val="28"/>
          <w:szCs w:val="28"/>
        </w:rPr>
        <w:t>ти зранку і ввечері.</w:t>
      </w:r>
    </w:p>
    <w:p w:rsidR="00A149B5" w:rsidRPr="00A149B5" w:rsidRDefault="00A149B5" w:rsidP="00A149B5">
      <w:pPr>
        <w:pStyle w:val="a8"/>
        <w:spacing w:line="200" w:lineRule="atLeast"/>
        <w:jc w:val="center"/>
        <w:rPr>
          <w:b/>
          <w:sz w:val="28"/>
          <w:szCs w:val="28"/>
        </w:rPr>
      </w:pPr>
    </w:p>
    <w:p w:rsidR="00A149B5" w:rsidRPr="00A149B5" w:rsidRDefault="00A149B5" w:rsidP="003C7576">
      <w:pPr>
        <w:pStyle w:val="a8"/>
        <w:spacing w:line="200" w:lineRule="atLeast"/>
        <w:jc w:val="center"/>
        <w:rPr>
          <w:b/>
          <w:sz w:val="28"/>
          <w:szCs w:val="28"/>
          <w:lang w:val="uk-UA"/>
        </w:rPr>
      </w:pPr>
      <w:r w:rsidRPr="00A149B5">
        <w:rPr>
          <w:b/>
          <w:sz w:val="28"/>
          <w:szCs w:val="28"/>
        </w:rPr>
        <w:t>Папуги лікують від заїкання?</w:t>
      </w:r>
    </w:p>
    <w:p w:rsidR="00A149B5" w:rsidRPr="00A149B5" w:rsidRDefault="00A149B5" w:rsidP="00A149B5">
      <w:pPr>
        <w:pStyle w:val="a8"/>
        <w:spacing w:line="200" w:lineRule="atLeast"/>
        <w:rPr>
          <w:sz w:val="28"/>
          <w:szCs w:val="28"/>
        </w:rPr>
      </w:pPr>
      <w:r w:rsidRPr="00A149B5">
        <w:rPr>
          <w:sz w:val="28"/>
          <w:szCs w:val="28"/>
        </w:rPr>
        <w:t xml:space="preserve">       У багатьох із вас вдома є хвилясті папужки. Всі знають, що вони </w:t>
      </w:r>
      <w:proofErr w:type="gramStart"/>
      <w:r w:rsidRPr="00A149B5">
        <w:rPr>
          <w:sz w:val="28"/>
          <w:szCs w:val="28"/>
        </w:rPr>
        <w:t>п</w:t>
      </w:r>
      <w:proofErr w:type="gramEnd"/>
      <w:r w:rsidRPr="00A149B5">
        <w:rPr>
          <w:sz w:val="28"/>
          <w:szCs w:val="28"/>
        </w:rPr>
        <w:t xml:space="preserve">ісля тривалих тренувань можуть навчитися повторювати слова і навіть цілі речення. Найбільше слів – 1728 – </w:t>
      </w:r>
      <w:proofErr w:type="gramStart"/>
      <w:r w:rsidRPr="00A149B5">
        <w:rPr>
          <w:sz w:val="28"/>
          <w:szCs w:val="28"/>
        </w:rPr>
        <w:t>знав</w:t>
      </w:r>
      <w:proofErr w:type="gramEnd"/>
      <w:r w:rsidRPr="00A149B5">
        <w:rPr>
          <w:sz w:val="28"/>
          <w:szCs w:val="28"/>
        </w:rPr>
        <w:t xml:space="preserve"> хвилястий папужка Пак із США. Нині найрозумнішим вважають сірого жако Алекса, який називає понад 325 предметів і 7 квітів. А папуга на і</w:t>
      </w:r>
      <w:proofErr w:type="gramStart"/>
      <w:r w:rsidRPr="00A149B5">
        <w:rPr>
          <w:sz w:val="28"/>
          <w:szCs w:val="28"/>
        </w:rPr>
        <w:t>м’я</w:t>
      </w:r>
      <w:proofErr w:type="gramEnd"/>
      <w:r w:rsidRPr="00A149B5">
        <w:rPr>
          <w:sz w:val="28"/>
          <w:szCs w:val="28"/>
        </w:rPr>
        <w:t xml:space="preserve"> Смадж зумів зняти 10 ключів із брелока. </w:t>
      </w:r>
      <w:proofErr w:type="gramStart"/>
      <w:r w:rsidRPr="00A149B5">
        <w:rPr>
          <w:sz w:val="28"/>
          <w:szCs w:val="28"/>
        </w:rPr>
        <w:t>За</w:t>
      </w:r>
      <w:proofErr w:type="gramEnd"/>
      <w:r w:rsidRPr="00A149B5">
        <w:rPr>
          <w:sz w:val="28"/>
          <w:szCs w:val="28"/>
        </w:rPr>
        <w:t xml:space="preserve"> такі досягнення </w:t>
      </w:r>
      <w:proofErr w:type="gramStart"/>
      <w:r w:rsidRPr="00A149B5">
        <w:rPr>
          <w:sz w:val="28"/>
          <w:szCs w:val="28"/>
        </w:rPr>
        <w:t>вони</w:t>
      </w:r>
      <w:proofErr w:type="gramEnd"/>
      <w:r w:rsidRPr="00A149B5">
        <w:rPr>
          <w:sz w:val="28"/>
          <w:szCs w:val="28"/>
        </w:rPr>
        <w:t xml:space="preserve"> занесені до Книги рекордів Гіннеса.</w:t>
      </w:r>
    </w:p>
    <w:p w:rsidR="00A149B5" w:rsidRPr="00A149B5" w:rsidRDefault="00A149B5" w:rsidP="00A149B5">
      <w:pPr>
        <w:pStyle w:val="a8"/>
        <w:spacing w:line="200" w:lineRule="atLeast"/>
        <w:rPr>
          <w:sz w:val="28"/>
          <w:szCs w:val="28"/>
        </w:rPr>
      </w:pPr>
      <w:r w:rsidRPr="00A149B5">
        <w:rPr>
          <w:sz w:val="28"/>
          <w:szCs w:val="28"/>
        </w:rPr>
        <w:t xml:space="preserve">     </w:t>
      </w:r>
      <w:proofErr w:type="gramStart"/>
      <w:r w:rsidRPr="00A149B5">
        <w:rPr>
          <w:sz w:val="28"/>
          <w:szCs w:val="28"/>
        </w:rPr>
        <w:t>Австрал</w:t>
      </w:r>
      <w:proofErr w:type="gramEnd"/>
      <w:r w:rsidRPr="00A149B5">
        <w:rPr>
          <w:sz w:val="28"/>
          <w:szCs w:val="28"/>
        </w:rPr>
        <w:t xml:space="preserve">ійські логопеди (вони допомагають  позбутися вад мовлення) використовують хвилястих папужок для лікування дітей, які заїкаються. Спілкуючись із птахами, дівчатка й </w:t>
      </w:r>
      <w:proofErr w:type="gramStart"/>
      <w:r w:rsidRPr="00A149B5">
        <w:rPr>
          <w:sz w:val="28"/>
          <w:szCs w:val="28"/>
        </w:rPr>
        <w:t>хлопчики</w:t>
      </w:r>
      <w:proofErr w:type="gramEnd"/>
      <w:r w:rsidRPr="00A149B5">
        <w:rPr>
          <w:sz w:val="28"/>
          <w:szCs w:val="28"/>
        </w:rPr>
        <w:t xml:space="preserve"> позбуваються цієї прикрості.</w:t>
      </w:r>
    </w:p>
    <w:p w:rsidR="00A149B5" w:rsidRPr="00A149B5" w:rsidRDefault="00A149B5" w:rsidP="00A149B5">
      <w:pPr>
        <w:pStyle w:val="a8"/>
        <w:spacing w:line="200" w:lineRule="atLeast"/>
        <w:rPr>
          <w:bCs/>
          <w:color w:val="000000"/>
          <w:spacing w:val="-2"/>
          <w:sz w:val="28"/>
          <w:szCs w:val="28"/>
          <w:lang w:val="uk-UA"/>
        </w:rPr>
      </w:pP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2"/>
          <w:sz w:val="28"/>
          <w:szCs w:val="28"/>
          <w:lang w:val="uk-UA"/>
        </w:rPr>
      </w:pP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2"/>
          <w:sz w:val="28"/>
          <w:szCs w:val="28"/>
          <w:lang w:val="uk-UA"/>
        </w:rPr>
      </w:pP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2"/>
          <w:sz w:val="28"/>
          <w:szCs w:val="28"/>
          <w:lang w:val="uk-UA"/>
        </w:rPr>
      </w:pP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2"/>
          <w:sz w:val="28"/>
          <w:szCs w:val="28"/>
          <w:lang w:val="uk-UA"/>
        </w:rPr>
      </w:pPr>
      <w:r w:rsidRPr="00A149B5">
        <w:rPr>
          <w:rFonts w:ascii="Times New Roman" w:hAnsi="Times New Roman" w:cs="Times New Roman"/>
          <w:b/>
          <w:color w:val="000000"/>
          <w:spacing w:val="-2"/>
          <w:sz w:val="28"/>
          <w:szCs w:val="28"/>
          <w:lang w:val="uk-UA"/>
        </w:rPr>
        <w:t>Туберкульоз</w:t>
      </w:r>
    </w:p>
    <w:p w:rsidR="00A149B5" w:rsidRPr="00A149B5" w:rsidRDefault="00A149B5" w:rsidP="00A149B5">
      <w:pPr>
        <w:shd w:val="clear" w:color="auto" w:fill="FFFFFF"/>
        <w:spacing w:line="200" w:lineRule="atLeast"/>
        <w:jc w:val="center"/>
        <w:rPr>
          <w:rFonts w:ascii="Times New Roman" w:hAnsi="Times New Roman" w:cs="Times New Roman"/>
          <w:b/>
          <w:color w:val="000000"/>
          <w:spacing w:val="-2"/>
          <w:sz w:val="28"/>
          <w:szCs w:val="28"/>
          <w:lang w:val="uk-UA"/>
        </w:rPr>
      </w:pP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5"/>
          <w:sz w:val="28"/>
          <w:szCs w:val="28"/>
          <w:lang w:val="uk-UA"/>
        </w:rPr>
      </w:pPr>
      <w:r w:rsidRPr="00A149B5">
        <w:rPr>
          <w:rFonts w:ascii="Times New Roman" w:hAnsi="Times New Roman" w:cs="Times New Roman"/>
          <w:bCs/>
          <w:color w:val="000000"/>
          <w:spacing w:val="-5"/>
          <w:sz w:val="28"/>
          <w:szCs w:val="28"/>
          <w:lang w:val="uk-UA"/>
        </w:rPr>
        <w:t xml:space="preserve">    Туберкульоз </w:t>
      </w:r>
      <w:r w:rsidRPr="00A149B5">
        <w:rPr>
          <w:rFonts w:ascii="Times New Roman" w:hAnsi="Times New Roman" w:cs="Times New Roman"/>
          <w:sz w:val="28"/>
          <w:szCs w:val="28"/>
          <w:lang w:val="uk-UA"/>
        </w:rPr>
        <w:t>–</w:t>
      </w:r>
      <w:r w:rsidRPr="00A149B5">
        <w:rPr>
          <w:rFonts w:ascii="Times New Roman" w:hAnsi="Times New Roman" w:cs="Times New Roman"/>
          <w:bCs/>
          <w:color w:val="000000"/>
          <w:spacing w:val="-5"/>
          <w:sz w:val="28"/>
          <w:szCs w:val="28"/>
          <w:lang w:val="uk-UA"/>
        </w:rPr>
        <w:t xml:space="preserve"> небезпечна ін</w:t>
      </w:r>
      <w:r w:rsidRPr="00A149B5">
        <w:rPr>
          <w:rFonts w:ascii="Times New Roman" w:hAnsi="Times New Roman" w:cs="Times New Roman"/>
          <w:bCs/>
          <w:color w:val="000000"/>
          <w:spacing w:val="-5"/>
          <w:sz w:val="28"/>
          <w:szCs w:val="28"/>
          <w:lang w:val="uk-UA"/>
        </w:rPr>
        <w:softHyphen/>
        <w:t xml:space="preserve">фекційна хвороба, яку викликають </w:t>
      </w:r>
      <w:r w:rsidRPr="00A149B5">
        <w:rPr>
          <w:rFonts w:ascii="Times New Roman" w:hAnsi="Times New Roman" w:cs="Times New Roman"/>
          <w:bCs/>
          <w:color w:val="000000"/>
          <w:sz w:val="28"/>
          <w:szCs w:val="28"/>
          <w:lang w:val="uk-UA"/>
        </w:rPr>
        <w:t>бактерії туберкульозу. Основним джерелом інфекції є хвора людина.</w:t>
      </w:r>
      <w:r w:rsidRPr="00A149B5">
        <w:rPr>
          <w:rFonts w:ascii="Times New Roman" w:hAnsi="Times New Roman" w:cs="Times New Roman"/>
          <w:sz w:val="28"/>
          <w:szCs w:val="28"/>
          <w:lang w:val="uk-UA"/>
        </w:rPr>
        <w:t xml:space="preserve"> </w:t>
      </w:r>
      <w:r w:rsidRPr="00A149B5">
        <w:rPr>
          <w:rFonts w:ascii="Times New Roman" w:hAnsi="Times New Roman" w:cs="Times New Roman"/>
          <w:bCs/>
          <w:color w:val="000000"/>
          <w:spacing w:val="-6"/>
          <w:sz w:val="28"/>
          <w:szCs w:val="28"/>
          <w:lang w:val="uk-UA"/>
        </w:rPr>
        <w:t>Зараження туберкульозом відбува</w:t>
      </w:r>
      <w:r w:rsidRPr="00A149B5">
        <w:rPr>
          <w:rFonts w:ascii="Times New Roman" w:hAnsi="Times New Roman" w:cs="Times New Roman"/>
          <w:bCs/>
          <w:color w:val="000000"/>
          <w:spacing w:val="-6"/>
          <w:sz w:val="28"/>
          <w:szCs w:val="28"/>
          <w:lang w:val="uk-UA"/>
        </w:rPr>
        <w:softHyphen/>
      </w:r>
      <w:r w:rsidRPr="00A149B5">
        <w:rPr>
          <w:rFonts w:ascii="Times New Roman" w:hAnsi="Times New Roman" w:cs="Times New Roman"/>
          <w:bCs/>
          <w:color w:val="000000"/>
          <w:spacing w:val="-5"/>
          <w:sz w:val="28"/>
          <w:szCs w:val="28"/>
          <w:lang w:val="uk-UA"/>
        </w:rPr>
        <w:t>ється через вдихання запорошено</w:t>
      </w:r>
      <w:r w:rsidRPr="00A149B5">
        <w:rPr>
          <w:rFonts w:ascii="Times New Roman" w:hAnsi="Times New Roman" w:cs="Times New Roman"/>
          <w:bCs/>
          <w:color w:val="000000"/>
          <w:spacing w:val="-5"/>
          <w:sz w:val="28"/>
          <w:szCs w:val="28"/>
          <w:lang w:val="uk-UA"/>
        </w:rPr>
        <w:softHyphen/>
        <w:t>го повітря.</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4"/>
          <w:sz w:val="28"/>
          <w:szCs w:val="28"/>
          <w:lang w:val="uk-UA"/>
        </w:rPr>
      </w:pPr>
      <w:r w:rsidRPr="00A149B5">
        <w:rPr>
          <w:rFonts w:ascii="Times New Roman" w:hAnsi="Times New Roman" w:cs="Times New Roman"/>
          <w:bCs/>
          <w:color w:val="000000"/>
          <w:spacing w:val="-2"/>
          <w:sz w:val="28"/>
          <w:szCs w:val="28"/>
          <w:lang w:val="uk-UA"/>
        </w:rPr>
        <w:t xml:space="preserve">    Уникайте присутності людей, </w:t>
      </w:r>
      <w:r w:rsidRPr="00A149B5">
        <w:rPr>
          <w:rFonts w:ascii="Times New Roman" w:hAnsi="Times New Roman" w:cs="Times New Roman"/>
          <w:bCs/>
          <w:color w:val="000000"/>
          <w:spacing w:val="-4"/>
          <w:sz w:val="28"/>
          <w:szCs w:val="28"/>
          <w:lang w:val="uk-UA"/>
        </w:rPr>
        <w:t>які чхають, кашляють, мають не</w:t>
      </w:r>
      <w:r w:rsidRPr="00A149B5">
        <w:rPr>
          <w:rFonts w:ascii="Times New Roman" w:hAnsi="Times New Roman" w:cs="Times New Roman"/>
          <w:bCs/>
          <w:color w:val="000000"/>
          <w:spacing w:val="-4"/>
          <w:sz w:val="28"/>
          <w:szCs w:val="28"/>
          <w:lang w:val="uk-UA"/>
        </w:rPr>
        <w:softHyphen/>
        <w:t>здоровий зовнішній вигляд.</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5"/>
          <w:sz w:val="28"/>
          <w:szCs w:val="28"/>
          <w:lang w:val="uk-UA"/>
        </w:rPr>
      </w:pPr>
      <w:r w:rsidRPr="00A149B5">
        <w:rPr>
          <w:rFonts w:ascii="Times New Roman" w:hAnsi="Times New Roman" w:cs="Times New Roman"/>
          <w:bCs/>
          <w:color w:val="000000"/>
          <w:spacing w:val="-3"/>
          <w:sz w:val="28"/>
          <w:szCs w:val="28"/>
          <w:lang w:val="uk-UA"/>
        </w:rPr>
        <w:t xml:space="preserve">    Якщо у вас постійний кашель, підвищена температура й піт вно</w:t>
      </w:r>
      <w:r w:rsidRPr="00A149B5">
        <w:rPr>
          <w:rFonts w:ascii="Times New Roman" w:hAnsi="Times New Roman" w:cs="Times New Roman"/>
          <w:bCs/>
          <w:color w:val="000000"/>
          <w:spacing w:val="-3"/>
          <w:sz w:val="28"/>
          <w:szCs w:val="28"/>
          <w:lang w:val="uk-UA"/>
        </w:rPr>
        <w:softHyphen/>
      </w:r>
      <w:r w:rsidRPr="00A149B5">
        <w:rPr>
          <w:rFonts w:ascii="Times New Roman" w:hAnsi="Times New Roman" w:cs="Times New Roman"/>
          <w:bCs/>
          <w:color w:val="000000"/>
          <w:spacing w:val="-5"/>
          <w:sz w:val="28"/>
          <w:szCs w:val="28"/>
          <w:lang w:val="uk-UA"/>
        </w:rPr>
        <w:t>чі упродовж трьох тижнів, обов</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bCs/>
          <w:color w:val="000000"/>
          <w:spacing w:val="-5"/>
          <w:sz w:val="28"/>
          <w:szCs w:val="28"/>
          <w:lang w:val="uk-UA"/>
        </w:rPr>
        <w:t>яз</w:t>
      </w:r>
      <w:r w:rsidRPr="00A149B5">
        <w:rPr>
          <w:rFonts w:ascii="Times New Roman" w:hAnsi="Times New Roman" w:cs="Times New Roman"/>
          <w:bCs/>
          <w:color w:val="000000"/>
          <w:spacing w:val="-5"/>
          <w:sz w:val="28"/>
          <w:szCs w:val="28"/>
          <w:lang w:val="uk-UA"/>
        </w:rPr>
        <w:softHyphen/>
      </w:r>
      <w:r w:rsidRPr="00A149B5">
        <w:rPr>
          <w:rFonts w:ascii="Times New Roman" w:hAnsi="Times New Roman" w:cs="Times New Roman"/>
          <w:bCs/>
          <w:color w:val="000000"/>
          <w:spacing w:val="-4"/>
          <w:sz w:val="28"/>
          <w:szCs w:val="28"/>
          <w:lang w:val="uk-UA"/>
        </w:rPr>
        <w:t xml:space="preserve">ково зверніться за обстеженням до </w:t>
      </w:r>
      <w:r w:rsidRPr="00A149B5">
        <w:rPr>
          <w:rFonts w:ascii="Times New Roman" w:hAnsi="Times New Roman" w:cs="Times New Roman"/>
          <w:bCs/>
          <w:color w:val="000000"/>
          <w:spacing w:val="-5"/>
          <w:sz w:val="28"/>
          <w:szCs w:val="28"/>
          <w:lang w:val="uk-UA"/>
        </w:rPr>
        <w:t>медичної установи.</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5"/>
          <w:sz w:val="28"/>
          <w:szCs w:val="28"/>
          <w:lang w:val="uk-UA"/>
        </w:rPr>
      </w:pPr>
      <w:r w:rsidRPr="00A149B5">
        <w:rPr>
          <w:rFonts w:ascii="Times New Roman" w:hAnsi="Times New Roman" w:cs="Times New Roman"/>
          <w:bCs/>
          <w:color w:val="000000"/>
          <w:spacing w:val="-7"/>
          <w:sz w:val="28"/>
          <w:szCs w:val="28"/>
          <w:lang w:val="uk-UA"/>
        </w:rPr>
        <w:t xml:space="preserve">    Для своєчасного виявлення хво</w:t>
      </w:r>
      <w:r w:rsidRPr="00A149B5">
        <w:rPr>
          <w:rFonts w:ascii="Times New Roman" w:hAnsi="Times New Roman" w:cs="Times New Roman"/>
          <w:bCs/>
          <w:color w:val="000000"/>
          <w:spacing w:val="-7"/>
          <w:sz w:val="28"/>
          <w:szCs w:val="28"/>
          <w:lang w:val="uk-UA"/>
        </w:rPr>
        <w:softHyphen/>
      </w:r>
      <w:r w:rsidRPr="00A149B5">
        <w:rPr>
          <w:rFonts w:ascii="Times New Roman" w:hAnsi="Times New Roman" w:cs="Times New Roman"/>
          <w:bCs/>
          <w:color w:val="000000"/>
          <w:spacing w:val="-3"/>
          <w:sz w:val="28"/>
          <w:szCs w:val="28"/>
          <w:lang w:val="uk-UA"/>
        </w:rPr>
        <w:t xml:space="preserve">роби дітям до 14 років проводять </w:t>
      </w:r>
      <w:r w:rsidRPr="00A149B5">
        <w:rPr>
          <w:rFonts w:ascii="Times New Roman" w:hAnsi="Times New Roman" w:cs="Times New Roman"/>
          <w:bCs/>
          <w:color w:val="000000"/>
          <w:spacing w:val="-5"/>
          <w:sz w:val="28"/>
          <w:szCs w:val="28"/>
          <w:lang w:val="uk-UA"/>
        </w:rPr>
        <w:t>щорічно пробу Манту.</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5"/>
          <w:sz w:val="28"/>
          <w:szCs w:val="28"/>
          <w:lang w:val="uk-UA"/>
        </w:rPr>
      </w:pPr>
      <w:r w:rsidRPr="00A149B5">
        <w:rPr>
          <w:rFonts w:ascii="Times New Roman" w:hAnsi="Times New Roman" w:cs="Times New Roman"/>
          <w:bCs/>
          <w:color w:val="000000"/>
          <w:spacing w:val="-4"/>
          <w:sz w:val="28"/>
          <w:szCs w:val="28"/>
          <w:lang w:val="uk-UA"/>
        </w:rPr>
        <w:t xml:space="preserve">    Ведіть здоровий спосіб життя, </w:t>
      </w:r>
      <w:r w:rsidRPr="00A149B5">
        <w:rPr>
          <w:rFonts w:ascii="Times New Roman" w:hAnsi="Times New Roman" w:cs="Times New Roman"/>
          <w:bCs/>
          <w:color w:val="000000"/>
          <w:spacing w:val="-7"/>
          <w:sz w:val="28"/>
          <w:szCs w:val="28"/>
          <w:lang w:val="uk-UA"/>
        </w:rPr>
        <w:t>зміцнюйте свій імунітет, дотримуй</w:t>
      </w:r>
      <w:r w:rsidRPr="00A149B5">
        <w:rPr>
          <w:rFonts w:ascii="Times New Roman" w:hAnsi="Times New Roman" w:cs="Times New Roman"/>
          <w:bCs/>
          <w:color w:val="000000"/>
          <w:spacing w:val="-7"/>
          <w:sz w:val="28"/>
          <w:szCs w:val="28"/>
          <w:lang w:val="uk-UA"/>
        </w:rPr>
        <w:softHyphen/>
      </w:r>
      <w:r w:rsidRPr="00A149B5">
        <w:rPr>
          <w:rFonts w:ascii="Times New Roman" w:hAnsi="Times New Roman" w:cs="Times New Roman"/>
          <w:bCs/>
          <w:color w:val="000000"/>
          <w:spacing w:val="-5"/>
          <w:sz w:val="28"/>
          <w:szCs w:val="28"/>
          <w:lang w:val="uk-UA"/>
        </w:rPr>
        <w:t>тесь гігієнічних правил.</w:t>
      </w:r>
    </w:p>
    <w:p w:rsidR="00A149B5" w:rsidRPr="00A149B5" w:rsidRDefault="00A149B5" w:rsidP="00A149B5">
      <w:pPr>
        <w:shd w:val="clear" w:color="auto" w:fill="FFFFFF"/>
        <w:spacing w:line="200" w:lineRule="atLeast"/>
        <w:jc w:val="both"/>
        <w:rPr>
          <w:rFonts w:ascii="Times New Roman" w:hAnsi="Times New Roman" w:cs="Times New Roman"/>
          <w:color w:val="000000"/>
          <w:spacing w:val="-9"/>
          <w:sz w:val="28"/>
          <w:szCs w:val="28"/>
          <w:lang w:val="uk-UA"/>
        </w:rPr>
      </w:pPr>
    </w:p>
    <w:p w:rsidR="00A149B5" w:rsidRPr="00A149B5" w:rsidRDefault="00A149B5" w:rsidP="00A149B5">
      <w:pPr>
        <w:shd w:val="clear" w:color="auto" w:fill="FFFFFF"/>
        <w:spacing w:line="200" w:lineRule="atLeast"/>
        <w:jc w:val="center"/>
        <w:rPr>
          <w:rFonts w:ascii="Times New Roman" w:hAnsi="Times New Roman" w:cs="Times New Roman"/>
          <w:b/>
          <w:bCs/>
          <w:color w:val="000000"/>
          <w:spacing w:val="-9"/>
          <w:sz w:val="28"/>
          <w:szCs w:val="28"/>
          <w:lang w:val="uk-UA"/>
        </w:rPr>
      </w:pPr>
      <w:r w:rsidRPr="00A149B5">
        <w:rPr>
          <w:rFonts w:ascii="Times New Roman" w:hAnsi="Times New Roman" w:cs="Times New Roman"/>
          <w:b/>
          <w:bCs/>
          <w:color w:val="000000"/>
          <w:spacing w:val="-9"/>
          <w:sz w:val="28"/>
          <w:szCs w:val="28"/>
          <w:lang w:val="uk-UA"/>
        </w:rPr>
        <w:t>Туберкульоз</w:t>
      </w:r>
    </w:p>
    <w:p w:rsidR="00A149B5" w:rsidRPr="00A149B5" w:rsidRDefault="00A149B5" w:rsidP="00A149B5">
      <w:pPr>
        <w:shd w:val="clear" w:color="auto" w:fill="FFFFFF"/>
        <w:spacing w:line="200" w:lineRule="atLeast"/>
        <w:jc w:val="center"/>
        <w:rPr>
          <w:rFonts w:ascii="Times New Roman" w:hAnsi="Times New Roman" w:cs="Times New Roman"/>
          <w:b/>
          <w:bCs/>
          <w:color w:val="000000"/>
          <w:spacing w:val="-9"/>
          <w:sz w:val="28"/>
          <w:szCs w:val="28"/>
          <w:lang w:val="uk-UA"/>
        </w:rPr>
      </w:pPr>
    </w:p>
    <w:p w:rsidR="00A149B5" w:rsidRPr="00A149B5" w:rsidRDefault="00A149B5" w:rsidP="00A149B5">
      <w:pPr>
        <w:shd w:val="clear" w:color="auto" w:fill="FFFFFF"/>
        <w:spacing w:line="200" w:lineRule="atLeast"/>
        <w:jc w:val="both"/>
        <w:rPr>
          <w:rFonts w:ascii="Times New Roman" w:hAnsi="Times New Roman" w:cs="Times New Roman"/>
          <w:color w:val="000000"/>
          <w:spacing w:val="3"/>
          <w:sz w:val="28"/>
          <w:szCs w:val="28"/>
          <w:lang w:val="uk-UA"/>
        </w:rPr>
      </w:pPr>
      <w:r w:rsidRPr="00A149B5">
        <w:rPr>
          <w:rFonts w:ascii="Times New Roman" w:hAnsi="Times New Roman" w:cs="Times New Roman"/>
          <w:color w:val="000000"/>
          <w:spacing w:val="-2"/>
          <w:sz w:val="28"/>
          <w:szCs w:val="28"/>
          <w:lang w:val="uk-UA"/>
        </w:rPr>
        <w:t xml:space="preserve">       Збудник </w:t>
      </w:r>
      <w:r w:rsidRPr="00A149B5">
        <w:rPr>
          <w:rFonts w:ascii="Times New Roman" w:hAnsi="Times New Roman" w:cs="Times New Roman"/>
          <w:bCs/>
          <w:color w:val="000000"/>
          <w:spacing w:val="-2"/>
          <w:sz w:val="28"/>
          <w:szCs w:val="28"/>
          <w:lang w:val="uk-UA"/>
        </w:rPr>
        <w:t xml:space="preserve">туберкульозу </w:t>
      </w:r>
      <w:r w:rsidRPr="00A149B5">
        <w:rPr>
          <w:rFonts w:ascii="Times New Roman" w:hAnsi="Times New Roman" w:cs="Times New Roman"/>
          <w:sz w:val="28"/>
          <w:szCs w:val="28"/>
        </w:rPr>
        <w:t>–</w:t>
      </w:r>
      <w:r w:rsidRPr="00A149B5">
        <w:rPr>
          <w:rFonts w:ascii="Times New Roman" w:hAnsi="Times New Roman" w:cs="Times New Roman"/>
          <w:bCs/>
          <w:color w:val="000000"/>
          <w:spacing w:val="-2"/>
          <w:sz w:val="28"/>
          <w:szCs w:val="28"/>
          <w:lang w:val="uk-UA"/>
        </w:rPr>
        <w:t xml:space="preserve"> туберкульозна </w:t>
      </w:r>
      <w:r w:rsidRPr="00A149B5">
        <w:rPr>
          <w:rFonts w:ascii="Times New Roman" w:hAnsi="Times New Roman" w:cs="Times New Roman"/>
          <w:color w:val="000000"/>
          <w:spacing w:val="-2"/>
          <w:sz w:val="28"/>
          <w:szCs w:val="28"/>
          <w:lang w:val="uk-UA"/>
        </w:rPr>
        <w:t xml:space="preserve">паличка </w:t>
      </w:r>
      <w:r w:rsidRPr="00A149B5">
        <w:rPr>
          <w:rFonts w:ascii="Times New Roman" w:hAnsi="Times New Roman" w:cs="Times New Roman"/>
          <w:sz w:val="28"/>
          <w:szCs w:val="28"/>
        </w:rPr>
        <w:t>–</w:t>
      </w:r>
      <w:r w:rsidRPr="00A149B5">
        <w:rPr>
          <w:rFonts w:ascii="Times New Roman" w:hAnsi="Times New Roman" w:cs="Times New Roman"/>
          <w:color w:val="000000"/>
          <w:spacing w:val="-2"/>
          <w:sz w:val="28"/>
          <w:szCs w:val="28"/>
          <w:lang w:val="uk-UA"/>
        </w:rPr>
        <w:t xml:space="preserve"> най</w:t>
      </w:r>
      <w:r w:rsidRPr="00A149B5">
        <w:rPr>
          <w:rFonts w:ascii="Times New Roman" w:hAnsi="Times New Roman" w:cs="Times New Roman"/>
          <w:color w:val="000000"/>
          <w:spacing w:val="-2"/>
          <w:sz w:val="28"/>
          <w:szCs w:val="28"/>
          <w:lang w:val="uk-UA"/>
        </w:rPr>
        <w:softHyphen/>
      </w:r>
      <w:r w:rsidRPr="00A149B5">
        <w:rPr>
          <w:rFonts w:ascii="Times New Roman" w:hAnsi="Times New Roman" w:cs="Times New Roman"/>
          <w:color w:val="000000"/>
          <w:spacing w:val="1"/>
          <w:sz w:val="28"/>
          <w:szCs w:val="28"/>
          <w:lang w:val="uk-UA"/>
        </w:rPr>
        <w:t xml:space="preserve">частіше вражає легені. Вона може перебувати у </w:t>
      </w:r>
      <w:r w:rsidRPr="00A149B5">
        <w:rPr>
          <w:rFonts w:ascii="Times New Roman" w:hAnsi="Times New Roman" w:cs="Times New Roman"/>
          <w:bCs/>
          <w:color w:val="000000"/>
          <w:spacing w:val="1"/>
          <w:sz w:val="28"/>
          <w:szCs w:val="28"/>
          <w:lang w:val="uk-UA"/>
        </w:rPr>
        <w:t xml:space="preserve">повітрі, </w:t>
      </w:r>
      <w:r w:rsidRPr="00A149B5">
        <w:rPr>
          <w:rFonts w:ascii="Times New Roman" w:hAnsi="Times New Roman" w:cs="Times New Roman"/>
          <w:color w:val="000000"/>
          <w:spacing w:val="5"/>
          <w:sz w:val="28"/>
          <w:szCs w:val="28"/>
          <w:lang w:val="uk-UA"/>
        </w:rPr>
        <w:t xml:space="preserve">краплинках харкотиння, на посуді, одязі, рушниках та </w:t>
      </w:r>
      <w:r w:rsidRPr="00A149B5">
        <w:rPr>
          <w:rFonts w:ascii="Times New Roman" w:hAnsi="Times New Roman" w:cs="Times New Roman"/>
          <w:color w:val="000000"/>
          <w:spacing w:val="3"/>
          <w:sz w:val="28"/>
          <w:szCs w:val="28"/>
          <w:lang w:val="uk-UA"/>
        </w:rPr>
        <w:t>інших предметах.</w:t>
      </w:r>
    </w:p>
    <w:p w:rsidR="00A149B5" w:rsidRPr="00A149B5" w:rsidRDefault="00A149B5" w:rsidP="00A149B5">
      <w:pPr>
        <w:shd w:val="clear" w:color="auto" w:fill="FFFFFF"/>
        <w:spacing w:line="200" w:lineRule="atLeast"/>
        <w:jc w:val="both"/>
        <w:rPr>
          <w:rFonts w:ascii="Times New Roman" w:hAnsi="Times New Roman" w:cs="Times New Roman"/>
          <w:color w:val="000000"/>
          <w:spacing w:val="6"/>
          <w:sz w:val="28"/>
          <w:szCs w:val="28"/>
          <w:lang w:val="uk-UA"/>
        </w:rPr>
      </w:pPr>
      <w:r w:rsidRPr="00A149B5">
        <w:rPr>
          <w:rFonts w:ascii="Times New Roman" w:hAnsi="Times New Roman" w:cs="Times New Roman"/>
          <w:color w:val="000000"/>
          <w:spacing w:val="4"/>
          <w:sz w:val="28"/>
          <w:szCs w:val="28"/>
          <w:lang w:val="uk-UA"/>
        </w:rPr>
        <w:t xml:space="preserve">       Туберкульоз руйнує тканини легень, що може призвес</w:t>
      </w:r>
      <w:r w:rsidRPr="00A149B5">
        <w:rPr>
          <w:rFonts w:ascii="Times New Roman" w:hAnsi="Times New Roman" w:cs="Times New Roman"/>
          <w:color w:val="000000"/>
          <w:spacing w:val="4"/>
          <w:sz w:val="28"/>
          <w:szCs w:val="28"/>
          <w:lang w:val="uk-UA"/>
        </w:rPr>
        <w:softHyphen/>
      </w:r>
      <w:r w:rsidRPr="00A149B5">
        <w:rPr>
          <w:rFonts w:ascii="Times New Roman" w:hAnsi="Times New Roman" w:cs="Times New Roman"/>
          <w:color w:val="000000"/>
          <w:spacing w:val="6"/>
          <w:sz w:val="28"/>
          <w:szCs w:val="28"/>
          <w:lang w:val="uk-UA"/>
        </w:rPr>
        <w:t>ти до смерті людини.</w:t>
      </w:r>
    </w:p>
    <w:p w:rsidR="00A149B5" w:rsidRPr="00A149B5" w:rsidRDefault="00A149B5" w:rsidP="00A149B5">
      <w:pPr>
        <w:shd w:val="clear" w:color="auto" w:fill="FFFFFF"/>
        <w:spacing w:line="200" w:lineRule="atLeast"/>
        <w:jc w:val="both"/>
        <w:rPr>
          <w:rFonts w:ascii="Times New Roman" w:hAnsi="Times New Roman" w:cs="Times New Roman"/>
          <w:color w:val="000000"/>
          <w:spacing w:val="5"/>
          <w:sz w:val="28"/>
          <w:szCs w:val="28"/>
          <w:lang w:val="uk-UA"/>
        </w:rPr>
      </w:pPr>
      <w:r w:rsidRPr="00A149B5">
        <w:rPr>
          <w:rFonts w:ascii="Times New Roman" w:hAnsi="Times New Roman" w:cs="Times New Roman"/>
          <w:color w:val="000000"/>
          <w:spacing w:val="3"/>
          <w:sz w:val="28"/>
          <w:szCs w:val="28"/>
          <w:lang w:val="uk-UA"/>
        </w:rPr>
        <w:lastRenderedPageBreak/>
        <w:t xml:space="preserve">       Запобіганню захворювання сприяє </w:t>
      </w:r>
      <w:r w:rsidRPr="00A149B5">
        <w:rPr>
          <w:rFonts w:ascii="Times New Roman" w:hAnsi="Times New Roman" w:cs="Times New Roman"/>
          <w:bCs/>
          <w:color w:val="000000"/>
          <w:spacing w:val="3"/>
          <w:sz w:val="28"/>
          <w:szCs w:val="28"/>
          <w:lang w:val="uk-UA"/>
        </w:rPr>
        <w:t xml:space="preserve">чистота </w:t>
      </w:r>
      <w:r w:rsidRPr="00A149B5">
        <w:rPr>
          <w:rFonts w:ascii="Times New Roman" w:hAnsi="Times New Roman" w:cs="Times New Roman"/>
          <w:color w:val="000000"/>
          <w:spacing w:val="3"/>
          <w:sz w:val="28"/>
          <w:szCs w:val="28"/>
          <w:lang w:val="uk-UA"/>
        </w:rPr>
        <w:t xml:space="preserve">житлових </w:t>
      </w:r>
      <w:r w:rsidRPr="00A149B5">
        <w:rPr>
          <w:rFonts w:ascii="Times New Roman" w:hAnsi="Times New Roman" w:cs="Times New Roman"/>
          <w:color w:val="000000"/>
          <w:spacing w:val="2"/>
          <w:sz w:val="28"/>
          <w:szCs w:val="28"/>
          <w:lang w:val="uk-UA"/>
        </w:rPr>
        <w:t xml:space="preserve">будинків, на вулицях міст, у громадських приміщеннях. </w:t>
      </w:r>
      <w:r w:rsidRPr="00A149B5">
        <w:rPr>
          <w:rFonts w:ascii="Times New Roman" w:hAnsi="Times New Roman" w:cs="Times New Roman"/>
          <w:color w:val="000000"/>
          <w:spacing w:val="8"/>
          <w:sz w:val="28"/>
          <w:szCs w:val="28"/>
          <w:lang w:val="uk-UA"/>
        </w:rPr>
        <w:t xml:space="preserve">Велике значення для очищення повітря в населених </w:t>
      </w:r>
      <w:r w:rsidRPr="00A149B5">
        <w:rPr>
          <w:rFonts w:ascii="Times New Roman" w:hAnsi="Times New Roman" w:cs="Times New Roman"/>
          <w:color w:val="000000"/>
          <w:spacing w:val="5"/>
          <w:sz w:val="28"/>
          <w:szCs w:val="28"/>
          <w:lang w:val="uk-UA"/>
        </w:rPr>
        <w:t>пунктах мають зелені насадження.</w:t>
      </w:r>
    </w:p>
    <w:p w:rsidR="00A149B5" w:rsidRPr="00A149B5" w:rsidRDefault="00A149B5" w:rsidP="00A149B5">
      <w:pPr>
        <w:widowControl w:val="0"/>
        <w:shd w:val="clear" w:color="auto" w:fill="FFFFFF"/>
        <w:tabs>
          <w:tab w:val="left" w:pos="432"/>
        </w:tabs>
        <w:autoSpaceDE w:val="0"/>
        <w:spacing w:line="200" w:lineRule="atLeast"/>
        <w:jc w:val="both"/>
        <w:rPr>
          <w:rFonts w:ascii="Times New Roman" w:hAnsi="Times New Roman" w:cs="Times New Roman"/>
          <w:color w:val="000000"/>
          <w:spacing w:val="17"/>
          <w:sz w:val="28"/>
          <w:szCs w:val="28"/>
          <w:lang w:val="uk-UA"/>
        </w:rPr>
      </w:pPr>
      <w:r w:rsidRPr="00A149B5">
        <w:rPr>
          <w:rFonts w:ascii="Times New Roman" w:hAnsi="Times New Roman" w:cs="Times New Roman"/>
          <w:color w:val="000000"/>
          <w:spacing w:val="5"/>
          <w:sz w:val="28"/>
          <w:szCs w:val="28"/>
          <w:lang w:val="uk-UA"/>
        </w:rPr>
        <w:t xml:space="preserve">       Дотримуйтесь правил особистої гігієни. Не ухиляйтеся від диспансерного обстеження.</w:t>
      </w:r>
      <w:r w:rsidRPr="00A149B5">
        <w:rPr>
          <w:rFonts w:ascii="Times New Roman" w:hAnsi="Times New Roman" w:cs="Times New Roman"/>
          <w:color w:val="000000"/>
          <w:sz w:val="28"/>
          <w:szCs w:val="28"/>
          <w:lang w:val="uk-UA"/>
        </w:rPr>
        <w:t xml:space="preserve"> </w:t>
      </w:r>
      <w:r w:rsidRPr="00A149B5">
        <w:rPr>
          <w:rFonts w:ascii="Times New Roman" w:hAnsi="Times New Roman" w:cs="Times New Roman"/>
          <w:color w:val="000000"/>
          <w:spacing w:val="3"/>
          <w:sz w:val="28"/>
          <w:szCs w:val="28"/>
          <w:lang w:val="uk-UA"/>
        </w:rPr>
        <w:t>Підвищуйте опір організму до інфекційних хвороб за допомогою загартування, фізкультури, вітамінного харчу</w:t>
      </w:r>
      <w:r w:rsidRPr="00A149B5">
        <w:rPr>
          <w:rFonts w:ascii="Times New Roman" w:hAnsi="Times New Roman" w:cs="Times New Roman"/>
          <w:color w:val="000000"/>
          <w:spacing w:val="3"/>
          <w:sz w:val="28"/>
          <w:szCs w:val="28"/>
          <w:lang w:val="uk-UA"/>
        </w:rPr>
        <w:softHyphen/>
      </w:r>
      <w:r w:rsidRPr="00A149B5">
        <w:rPr>
          <w:rFonts w:ascii="Times New Roman" w:hAnsi="Times New Roman" w:cs="Times New Roman"/>
          <w:color w:val="000000"/>
          <w:spacing w:val="17"/>
          <w:sz w:val="28"/>
          <w:szCs w:val="28"/>
          <w:lang w:val="uk-UA"/>
        </w:rPr>
        <w:t>вання.</w:t>
      </w:r>
    </w:p>
    <w:p w:rsidR="00A149B5" w:rsidRPr="00A149B5" w:rsidRDefault="00A149B5" w:rsidP="00A149B5">
      <w:pPr>
        <w:shd w:val="clear" w:color="auto" w:fill="FFFFFF"/>
        <w:spacing w:line="200" w:lineRule="atLeast"/>
        <w:jc w:val="both"/>
        <w:rPr>
          <w:rFonts w:ascii="Times New Roman" w:hAnsi="Times New Roman" w:cs="Times New Roman"/>
          <w:b/>
          <w:sz w:val="28"/>
          <w:szCs w:val="28"/>
        </w:rPr>
      </w:pPr>
    </w:p>
    <w:p w:rsidR="00A149B5" w:rsidRPr="00A149B5" w:rsidRDefault="00A149B5" w:rsidP="003C7576">
      <w:pPr>
        <w:pStyle w:val="a8"/>
        <w:spacing w:line="200" w:lineRule="atLeast"/>
        <w:jc w:val="center"/>
        <w:rPr>
          <w:b/>
          <w:sz w:val="28"/>
          <w:szCs w:val="28"/>
          <w:lang w:val="uk-UA"/>
        </w:rPr>
      </w:pPr>
      <w:r w:rsidRPr="00A149B5">
        <w:rPr>
          <w:b/>
          <w:sz w:val="28"/>
          <w:szCs w:val="28"/>
        </w:rPr>
        <w:t>Працелюби живуть довше</w:t>
      </w:r>
    </w:p>
    <w:p w:rsidR="00A149B5" w:rsidRPr="00A149B5" w:rsidRDefault="00A149B5" w:rsidP="00A149B5">
      <w:pPr>
        <w:pStyle w:val="ae"/>
        <w:spacing w:line="200" w:lineRule="atLeast"/>
        <w:rPr>
          <w:sz w:val="28"/>
          <w:szCs w:val="28"/>
          <w:lang w:val="uk-UA"/>
        </w:rPr>
      </w:pPr>
      <w:r w:rsidRPr="00A149B5">
        <w:rPr>
          <w:sz w:val="28"/>
          <w:szCs w:val="28"/>
        </w:rPr>
        <w:t xml:space="preserve">       </w:t>
      </w:r>
      <w:r w:rsidRPr="00A149B5">
        <w:rPr>
          <w:sz w:val="28"/>
          <w:szCs w:val="28"/>
          <w:lang w:val="uk-UA"/>
        </w:rPr>
        <w:t>В</w:t>
      </w:r>
      <w:r w:rsidRPr="00A149B5">
        <w:rPr>
          <w:sz w:val="28"/>
          <w:szCs w:val="28"/>
        </w:rPr>
        <w:t xml:space="preserve"> американських фільмах про багатіїв</w:t>
      </w:r>
      <w:r w:rsidRPr="00A149B5">
        <w:rPr>
          <w:sz w:val="28"/>
          <w:szCs w:val="28"/>
          <w:lang w:val="uk-UA"/>
        </w:rPr>
        <w:t xml:space="preserve"> показують, що ті</w:t>
      </w:r>
      <w:r w:rsidRPr="00A149B5">
        <w:rPr>
          <w:sz w:val="28"/>
          <w:szCs w:val="28"/>
        </w:rPr>
        <w:t xml:space="preserve"> нічого не роблять,</w:t>
      </w:r>
      <w:r w:rsidRPr="00A149B5">
        <w:rPr>
          <w:sz w:val="28"/>
          <w:szCs w:val="28"/>
          <w:lang w:val="uk-UA"/>
        </w:rPr>
        <w:t xml:space="preserve"> а </w:t>
      </w:r>
      <w:r w:rsidRPr="00A149B5">
        <w:rPr>
          <w:sz w:val="28"/>
          <w:szCs w:val="28"/>
        </w:rPr>
        <w:t>тільки розважаються</w:t>
      </w:r>
      <w:r w:rsidRPr="00A149B5">
        <w:rPr>
          <w:sz w:val="28"/>
          <w:szCs w:val="28"/>
          <w:lang w:val="uk-UA"/>
        </w:rPr>
        <w:t xml:space="preserve">. </w:t>
      </w:r>
      <w:r w:rsidRPr="00A149B5">
        <w:rPr>
          <w:sz w:val="28"/>
          <w:szCs w:val="28"/>
        </w:rPr>
        <w:t>Але заздр</w:t>
      </w:r>
      <w:r w:rsidRPr="00A149B5">
        <w:rPr>
          <w:sz w:val="28"/>
          <w:szCs w:val="28"/>
          <w:lang w:val="uk-UA"/>
        </w:rPr>
        <w:t>и</w:t>
      </w:r>
      <w:r w:rsidRPr="00A149B5">
        <w:rPr>
          <w:sz w:val="28"/>
          <w:szCs w:val="28"/>
        </w:rPr>
        <w:t>ти їм не варто.</w:t>
      </w:r>
      <w:r w:rsidRPr="00A149B5">
        <w:rPr>
          <w:sz w:val="28"/>
          <w:szCs w:val="28"/>
          <w:lang w:val="uk-UA"/>
        </w:rPr>
        <w:t xml:space="preserve"> Бо спеціалісти Всесвітньої організації охорони здоров’я стверджують, що той , хто любить трудитися, довше живе здоровим. Вони обстежили жителів 191 країни. Найдовше залишаються здоровими японці. У всьому світі  їх  знають як невгамовних працелюбів. Американці ж у цьому списку посідають лише 24 місце. </w:t>
      </w:r>
      <w:r w:rsidRPr="00A149B5">
        <w:rPr>
          <w:sz w:val="28"/>
          <w:szCs w:val="28"/>
        </w:rPr>
        <w:t xml:space="preserve">Саме час </w:t>
      </w:r>
      <w:proofErr w:type="gramStart"/>
      <w:r w:rsidRPr="00A149B5">
        <w:rPr>
          <w:sz w:val="28"/>
          <w:szCs w:val="28"/>
        </w:rPr>
        <w:t>п</w:t>
      </w:r>
      <w:proofErr w:type="gramEnd"/>
      <w:r w:rsidRPr="00A149B5">
        <w:rPr>
          <w:sz w:val="28"/>
          <w:szCs w:val="28"/>
        </w:rPr>
        <w:t>ідійти до мами й сказати</w:t>
      </w:r>
      <w:r w:rsidRPr="00A149B5">
        <w:rPr>
          <w:sz w:val="28"/>
          <w:szCs w:val="28"/>
          <w:lang w:val="uk-UA"/>
        </w:rPr>
        <w:t>,</w:t>
      </w:r>
      <w:r w:rsidRPr="00A149B5">
        <w:rPr>
          <w:sz w:val="28"/>
          <w:szCs w:val="28"/>
        </w:rPr>
        <w:t xml:space="preserve"> що ти вимиєш підлогу чи випрасуєш білизну</w:t>
      </w:r>
      <w:r w:rsidRPr="00A149B5">
        <w:rPr>
          <w:sz w:val="28"/>
          <w:szCs w:val="28"/>
          <w:lang w:val="uk-UA"/>
        </w:rPr>
        <w:t>. Зберігай своє здоров’я!</w:t>
      </w:r>
    </w:p>
    <w:p w:rsidR="00A149B5" w:rsidRPr="00A149B5" w:rsidRDefault="00A149B5" w:rsidP="00A149B5">
      <w:pPr>
        <w:pStyle w:val="a8"/>
        <w:spacing w:line="200" w:lineRule="atLeast"/>
        <w:rPr>
          <w:b/>
          <w:spacing w:val="-2"/>
          <w:sz w:val="28"/>
          <w:szCs w:val="28"/>
          <w:lang w:val="uk-UA"/>
        </w:rPr>
      </w:pPr>
    </w:p>
    <w:p w:rsidR="00A149B5" w:rsidRPr="00A149B5" w:rsidRDefault="00A149B5" w:rsidP="00A149B5">
      <w:pPr>
        <w:shd w:val="clear" w:color="auto" w:fill="FFFFFF"/>
        <w:spacing w:line="200" w:lineRule="atLeast"/>
        <w:jc w:val="center"/>
        <w:rPr>
          <w:rFonts w:ascii="Times New Roman" w:hAnsi="Times New Roman" w:cs="Times New Roman"/>
          <w:b/>
          <w:spacing w:val="-2"/>
          <w:sz w:val="28"/>
          <w:szCs w:val="28"/>
          <w:lang w:val="uk-UA"/>
        </w:rPr>
      </w:pPr>
      <w:r w:rsidRPr="00A149B5">
        <w:rPr>
          <w:rFonts w:ascii="Times New Roman" w:hAnsi="Times New Roman" w:cs="Times New Roman"/>
          <w:b/>
          <w:spacing w:val="-2"/>
          <w:sz w:val="28"/>
          <w:szCs w:val="28"/>
          <w:lang w:val="uk-UA"/>
        </w:rPr>
        <w:t xml:space="preserve">Зубний ...не порошок! Шоколад! </w:t>
      </w:r>
    </w:p>
    <w:p w:rsidR="00A149B5" w:rsidRPr="00A149B5" w:rsidRDefault="00A149B5" w:rsidP="00A149B5">
      <w:pPr>
        <w:shd w:val="clear" w:color="auto" w:fill="FFFFFF"/>
        <w:spacing w:line="200" w:lineRule="atLeast"/>
        <w:jc w:val="center"/>
        <w:rPr>
          <w:rFonts w:ascii="Times New Roman" w:hAnsi="Times New Roman" w:cs="Times New Roman"/>
          <w:b/>
          <w:spacing w:val="-2"/>
          <w:sz w:val="28"/>
          <w:szCs w:val="28"/>
          <w:lang w:val="uk-UA"/>
        </w:rPr>
      </w:pPr>
    </w:p>
    <w:p w:rsidR="00A149B5" w:rsidRPr="00A149B5" w:rsidRDefault="00A149B5" w:rsidP="00A149B5">
      <w:pPr>
        <w:spacing w:line="200" w:lineRule="atLeast"/>
        <w:jc w:val="both"/>
        <w:rPr>
          <w:rFonts w:ascii="Times New Roman" w:hAnsi="Times New Roman" w:cs="Times New Roman"/>
          <w:spacing w:val="-3"/>
          <w:sz w:val="28"/>
          <w:szCs w:val="28"/>
          <w:lang w:val="uk-UA"/>
        </w:rPr>
      </w:pPr>
      <w:r w:rsidRPr="00A149B5">
        <w:rPr>
          <w:rFonts w:ascii="Times New Roman" w:hAnsi="Times New Roman" w:cs="Times New Roman"/>
          <w:spacing w:val="-3"/>
          <w:sz w:val="28"/>
          <w:szCs w:val="28"/>
          <w:lang w:val="uk-UA"/>
        </w:rPr>
        <w:t xml:space="preserve">       Зуби чистять навіть крокодили. Що</w:t>
      </w:r>
      <w:r w:rsidRPr="00A149B5">
        <w:rPr>
          <w:rFonts w:ascii="Times New Roman" w:hAnsi="Times New Roman" w:cs="Times New Roman"/>
          <w:spacing w:val="-3"/>
          <w:sz w:val="28"/>
          <w:szCs w:val="28"/>
          <w:lang w:val="uk-UA"/>
        </w:rPr>
        <w:softHyphen/>
        <w:t>правда, не щітками. Допомагають їм дрібненькі нільські пташки чибіси.</w:t>
      </w:r>
    </w:p>
    <w:p w:rsidR="00A149B5" w:rsidRPr="00A149B5" w:rsidRDefault="003C7576" w:rsidP="00A149B5">
      <w:pPr>
        <w:spacing w:line="200" w:lineRule="atLeast"/>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 xml:space="preserve">       У людей </w:t>
      </w:r>
      <w:r w:rsidR="00A149B5" w:rsidRPr="00A149B5">
        <w:rPr>
          <w:rFonts w:ascii="Times New Roman" w:hAnsi="Times New Roman" w:cs="Times New Roman"/>
          <w:spacing w:val="-3"/>
          <w:sz w:val="28"/>
          <w:szCs w:val="28"/>
          <w:lang w:val="uk-UA"/>
        </w:rPr>
        <w:t xml:space="preserve"> історія «зубочищення» складніша. У давнину люди користувалися золою, порошком, натертим із каменю. І навіть... товченим склом. Ото задоволення!..</w:t>
      </w:r>
    </w:p>
    <w:p w:rsidR="00A149B5" w:rsidRPr="00A149B5" w:rsidRDefault="003C7576" w:rsidP="00A149B5">
      <w:pPr>
        <w:spacing w:line="200" w:lineRule="atLeast"/>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 xml:space="preserve">       </w:t>
      </w:r>
      <w:r w:rsidR="00A149B5" w:rsidRPr="00A149B5">
        <w:rPr>
          <w:rFonts w:ascii="Times New Roman" w:hAnsi="Times New Roman" w:cs="Times New Roman"/>
          <w:spacing w:val="-3"/>
          <w:sz w:val="28"/>
          <w:szCs w:val="28"/>
          <w:lang w:val="uk-UA"/>
        </w:rPr>
        <w:t>Триста років тому вчений Левенгук, винахідник мікроскопа, перший побачив, скільки «звірят» кублиться на зубах. «Зві</w:t>
      </w:r>
      <w:r w:rsidR="00A149B5" w:rsidRPr="00A149B5">
        <w:rPr>
          <w:rFonts w:ascii="Times New Roman" w:hAnsi="Times New Roman" w:cs="Times New Roman"/>
          <w:spacing w:val="-3"/>
          <w:sz w:val="28"/>
          <w:szCs w:val="28"/>
          <w:lang w:val="uk-UA"/>
        </w:rPr>
        <w:softHyphen/>
        <w:t>рят» (так Левенгук називав мікроби) він вигадав знищувати сіллю. Теж несолод</w:t>
      </w:r>
      <w:r w:rsidR="00A149B5" w:rsidRPr="00A149B5">
        <w:rPr>
          <w:rFonts w:ascii="Times New Roman" w:hAnsi="Times New Roman" w:cs="Times New Roman"/>
          <w:spacing w:val="-3"/>
          <w:sz w:val="28"/>
          <w:szCs w:val="28"/>
          <w:lang w:val="uk-UA"/>
        </w:rPr>
        <w:softHyphen/>
        <w:t>ко. Тому згодом перейшли на товчену крейду.</w:t>
      </w:r>
    </w:p>
    <w:p w:rsidR="00A149B5" w:rsidRPr="00A149B5" w:rsidRDefault="003C7576" w:rsidP="00A149B5">
      <w:pPr>
        <w:spacing w:line="200" w:lineRule="atLeast"/>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 xml:space="preserve">   </w:t>
      </w:r>
      <w:r w:rsidR="00A149B5" w:rsidRPr="00A149B5">
        <w:rPr>
          <w:rFonts w:ascii="Times New Roman" w:hAnsi="Times New Roman" w:cs="Times New Roman"/>
          <w:spacing w:val="-3"/>
          <w:sz w:val="28"/>
          <w:szCs w:val="28"/>
          <w:lang w:val="uk-UA"/>
        </w:rPr>
        <w:t xml:space="preserve">Аж через сто з гаком років з’явилася зубна щітка із щетини, а з часом </w:t>
      </w:r>
      <w:r w:rsidR="00A149B5" w:rsidRPr="00A149B5">
        <w:rPr>
          <w:rFonts w:ascii="Times New Roman" w:hAnsi="Times New Roman" w:cs="Times New Roman"/>
          <w:spacing w:val="-3"/>
          <w:sz w:val="28"/>
          <w:szCs w:val="28"/>
        </w:rPr>
        <w:t>–</w:t>
      </w:r>
      <w:r w:rsidR="00A149B5" w:rsidRPr="00A149B5">
        <w:rPr>
          <w:rFonts w:ascii="Times New Roman" w:hAnsi="Times New Roman" w:cs="Times New Roman"/>
          <w:spacing w:val="-3"/>
          <w:sz w:val="28"/>
          <w:szCs w:val="28"/>
          <w:lang w:val="uk-UA"/>
        </w:rPr>
        <w:t xml:space="preserve"> порошок, різноманітні ароматні пасти.</w:t>
      </w:r>
    </w:p>
    <w:p w:rsidR="00A149B5" w:rsidRPr="00A149B5" w:rsidRDefault="00A149B5" w:rsidP="00A149B5">
      <w:pPr>
        <w:spacing w:line="200" w:lineRule="atLeast"/>
        <w:jc w:val="both"/>
        <w:rPr>
          <w:rFonts w:ascii="Times New Roman" w:hAnsi="Times New Roman" w:cs="Times New Roman"/>
          <w:spacing w:val="-3"/>
          <w:sz w:val="28"/>
          <w:szCs w:val="28"/>
          <w:lang w:val="uk-UA"/>
        </w:rPr>
      </w:pPr>
      <w:r w:rsidRPr="00A149B5">
        <w:rPr>
          <w:rFonts w:ascii="Times New Roman" w:hAnsi="Times New Roman" w:cs="Times New Roman"/>
          <w:spacing w:val="-3"/>
          <w:sz w:val="28"/>
          <w:szCs w:val="28"/>
          <w:lang w:val="uk-UA"/>
        </w:rPr>
        <w:t xml:space="preserve">     Та вчені не вгавали. В Австралії</w:t>
      </w:r>
      <w:r w:rsidR="003C7576">
        <w:rPr>
          <w:rFonts w:ascii="Times New Roman" w:hAnsi="Times New Roman" w:cs="Times New Roman"/>
          <w:spacing w:val="-3"/>
          <w:sz w:val="28"/>
          <w:szCs w:val="28"/>
          <w:lang w:val="uk-UA"/>
        </w:rPr>
        <w:t xml:space="preserve"> </w:t>
      </w:r>
      <w:r w:rsidRPr="00A149B5">
        <w:rPr>
          <w:rFonts w:ascii="Times New Roman" w:hAnsi="Times New Roman" w:cs="Times New Roman"/>
          <w:spacing w:val="-3"/>
          <w:sz w:val="28"/>
          <w:szCs w:val="28"/>
          <w:lang w:val="uk-UA"/>
        </w:rPr>
        <w:t xml:space="preserve"> винайдено оригінальну протеїнову речовину. Додана в напої, різні ласощі, навіть у шоколад, вона добре зберігає зуби.</w:t>
      </w:r>
    </w:p>
    <w:p w:rsidR="00A149B5" w:rsidRPr="00A149B5" w:rsidRDefault="00A149B5" w:rsidP="00A149B5">
      <w:pPr>
        <w:spacing w:line="200" w:lineRule="atLeast"/>
        <w:jc w:val="both"/>
        <w:rPr>
          <w:rFonts w:ascii="Times New Roman" w:hAnsi="Times New Roman" w:cs="Times New Roman"/>
          <w:spacing w:val="-3"/>
          <w:sz w:val="28"/>
          <w:szCs w:val="28"/>
          <w:lang w:val="uk-UA"/>
        </w:rPr>
      </w:pPr>
      <w:r w:rsidRPr="00A149B5">
        <w:rPr>
          <w:rFonts w:ascii="Times New Roman" w:hAnsi="Times New Roman" w:cs="Times New Roman"/>
          <w:spacing w:val="-3"/>
          <w:sz w:val="28"/>
          <w:szCs w:val="28"/>
          <w:lang w:val="uk-UA"/>
        </w:rPr>
        <w:t xml:space="preserve">     Почекаємо? Смачнющий «зубний» шо</w:t>
      </w:r>
      <w:r w:rsidRPr="00A149B5">
        <w:rPr>
          <w:rFonts w:ascii="Times New Roman" w:hAnsi="Times New Roman" w:cs="Times New Roman"/>
          <w:spacing w:val="-3"/>
          <w:sz w:val="28"/>
          <w:szCs w:val="28"/>
          <w:lang w:val="uk-UA"/>
        </w:rPr>
        <w:softHyphen/>
        <w:t>колад реклами, сподіваємось, не потребу</w:t>
      </w:r>
      <w:r w:rsidRPr="00A149B5">
        <w:rPr>
          <w:rFonts w:ascii="Times New Roman" w:hAnsi="Times New Roman" w:cs="Times New Roman"/>
          <w:spacing w:val="-3"/>
          <w:sz w:val="28"/>
          <w:szCs w:val="28"/>
          <w:lang w:val="uk-UA"/>
        </w:rPr>
        <w:softHyphen/>
        <w:t>ватиме.</w:t>
      </w:r>
    </w:p>
    <w:p w:rsidR="00A149B5" w:rsidRPr="00A149B5" w:rsidRDefault="00A149B5" w:rsidP="00A149B5">
      <w:pPr>
        <w:pStyle w:val="a8"/>
        <w:spacing w:line="200" w:lineRule="atLeast"/>
        <w:rPr>
          <w:sz w:val="28"/>
          <w:szCs w:val="28"/>
        </w:rPr>
      </w:pPr>
    </w:p>
    <w:p w:rsidR="00A149B5" w:rsidRPr="00A149B5" w:rsidRDefault="00A149B5" w:rsidP="003C7576">
      <w:pPr>
        <w:pStyle w:val="a8"/>
        <w:spacing w:line="200" w:lineRule="atLeast"/>
        <w:jc w:val="center"/>
        <w:rPr>
          <w:b/>
          <w:sz w:val="28"/>
          <w:szCs w:val="28"/>
          <w:lang w:val="uk-UA"/>
        </w:rPr>
      </w:pPr>
      <w:r w:rsidRPr="00A149B5">
        <w:rPr>
          <w:b/>
          <w:sz w:val="28"/>
          <w:szCs w:val="28"/>
        </w:rPr>
        <w:t>Чорнобиль</w:t>
      </w:r>
    </w:p>
    <w:p w:rsidR="00A149B5" w:rsidRPr="00A149B5" w:rsidRDefault="00A149B5" w:rsidP="00A149B5">
      <w:pPr>
        <w:pStyle w:val="ae"/>
        <w:spacing w:line="200" w:lineRule="atLeast"/>
        <w:rPr>
          <w:color w:val="000000"/>
          <w:spacing w:val="-2"/>
          <w:sz w:val="28"/>
          <w:szCs w:val="28"/>
        </w:rPr>
      </w:pPr>
      <w:r w:rsidRPr="00A149B5">
        <w:rPr>
          <w:color w:val="000000"/>
          <w:spacing w:val="6"/>
          <w:sz w:val="28"/>
          <w:szCs w:val="28"/>
        </w:rPr>
        <w:t xml:space="preserve">       У квітні є чорний траурний день. 26 квітня – День Чорнобильської трагедії. У цей день сталася аварія на Чорнобильській атомній станції. Лихо </w:t>
      </w:r>
      <w:r w:rsidRPr="00A149B5">
        <w:rPr>
          <w:color w:val="000000"/>
          <w:spacing w:val="1"/>
          <w:sz w:val="28"/>
          <w:szCs w:val="28"/>
        </w:rPr>
        <w:t xml:space="preserve">чорним крилом накрило українську землю. Маленькі невидимі радіонукліди </w:t>
      </w:r>
      <w:r w:rsidRPr="00A149B5">
        <w:rPr>
          <w:color w:val="000000"/>
          <w:spacing w:val="-2"/>
          <w:sz w:val="28"/>
          <w:szCs w:val="28"/>
        </w:rPr>
        <w:t xml:space="preserve">забруднили, зробили непридатними для життя поля, луки, ліси, </w:t>
      </w:r>
      <w:proofErr w:type="gramStart"/>
      <w:r w:rsidRPr="00A149B5">
        <w:rPr>
          <w:color w:val="000000"/>
          <w:spacing w:val="-2"/>
          <w:sz w:val="28"/>
          <w:szCs w:val="28"/>
        </w:rPr>
        <w:t>р</w:t>
      </w:r>
      <w:proofErr w:type="gramEnd"/>
      <w:r w:rsidRPr="00A149B5">
        <w:rPr>
          <w:color w:val="000000"/>
          <w:spacing w:val="-2"/>
          <w:sz w:val="28"/>
          <w:szCs w:val="28"/>
        </w:rPr>
        <w:t xml:space="preserve">ічки, села й міста. </w:t>
      </w:r>
    </w:p>
    <w:p w:rsidR="00A149B5" w:rsidRPr="00A149B5" w:rsidRDefault="00A149B5" w:rsidP="00A149B5">
      <w:pPr>
        <w:pStyle w:val="ae"/>
        <w:spacing w:line="200" w:lineRule="atLeast"/>
        <w:rPr>
          <w:color w:val="000000"/>
          <w:spacing w:val="-2"/>
          <w:sz w:val="28"/>
          <w:szCs w:val="28"/>
        </w:rPr>
      </w:pPr>
      <w:r w:rsidRPr="00A149B5">
        <w:rPr>
          <w:color w:val="000000"/>
          <w:spacing w:val="-2"/>
          <w:sz w:val="28"/>
          <w:szCs w:val="28"/>
        </w:rPr>
        <w:t xml:space="preserve">       </w:t>
      </w:r>
      <w:r w:rsidRPr="00A149B5">
        <w:rPr>
          <w:color w:val="000000"/>
          <w:sz w:val="28"/>
          <w:szCs w:val="28"/>
        </w:rPr>
        <w:t xml:space="preserve">Величезну територію було обгороджено колючим дротом, а людей переселено в </w:t>
      </w:r>
      <w:r w:rsidRPr="00A149B5">
        <w:rPr>
          <w:color w:val="000000"/>
          <w:spacing w:val="1"/>
          <w:sz w:val="28"/>
          <w:szCs w:val="28"/>
        </w:rPr>
        <w:t xml:space="preserve">інші місця. То – зона, там радіація </w:t>
      </w:r>
      <w:proofErr w:type="gramStart"/>
      <w:r w:rsidRPr="00A149B5">
        <w:rPr>
          <w:color w:val="000000"/>
          <w:spacing w:val="1"/>
          <w:sz w:val="28"/>
          <w:szCs w:val="28"/>
        </w:rPr>
        <w:t>таїть</w:t>
      </w:r>
      <w:proofErr w:type="gramEnd"/>
      <w:r w:rsidRPr="00A149B5">
        <w:rPr>
          <w:color w:val="000000"/>
          <w:spacing w:val="1"/>
          <w:sz w:val="28"/>
          <w:szCs w:val="28"/>
        </w:rPr>
        <w:t xml:space="preserve"> невиліковні хвороби. Проте ніхто не зна</w:t>
      </w:r>
      <w:proofErr w:type="gramStart"/>
      <w:r w:rsidRPr="00A149B5">
        <w:rPr>
          <w:color w:val="000000"/>
          <w:spacing w:val="1"/>
          <w:sz w:val="28"/>
          <w:szCs w:val="28"/>
        </w:rPr>
        <w:t>є,</w:t>
      </w:r>
      <w:proofErr w:type="gramEnd"/>
      <w:r w:rsidRPr="00A149B5">
        <w:rPr>
          <w:color w:val="000000"/>
          <w:spacing w:val="1"/>
          <w:sz w:val="28"/>
          <w:szCs w:val="28"/>
        </w:rPr>
        <w:t xml:space="preserve"> </w:t>
      </w:r>
      <w:r w:rsidRPr="00A149B5">
        <w:rPr>
          <w:color w:val="000000"/>
          <w:spacing w:val="6"/>
          <w:sz w:val="28"/>
          <w:szCs w:val="28"/>
        </w:rPr>
        <w:t xml:space="preserve">де насправді кінчається небезпечна зона. Смертельно </w:t>
      </w:r>
      <w:r w:rsidRPr="00A149B5">
        <w:rPr>
          <w:color w:val="000000"/>
          <w:spacing w:val="6"/>
          <w:sz w:val="28"/>
          <w:szCs w:val="28"/>
        </w:rPr>
        <w:lastRenderedPageBreak/>
        <w:t xml:space="preserve">небезпечні невидимки </w:t>
      </w:r>
      <w:r w:rsidRPr="00A149B5">
        <w:rPr>
          <w:color w:val="000000"/>
          <w:spacing w:val="3"/>
          <w:sz w:val="28"/>
          <w:szCs w:val="28"/>
        </w:rPr>
        <w:t xml:space="preserve">можуть мандрувати за сотні кілометрів </w:t>
      </w:r>
      <w:proofErr w:type="gramStart"/>
      <w:r w:rsidRPr="00A149B5">
        <w:rPr>
          <w:color w:val="000000"/>
          <w:spacing w:val="3"/>
          <w:sz w:val="28"/>
          <w:szCs w:val="28"/>
        </w:rPr>
        <w:t>в</w:t>
      </w:r>
      <w:proofErr w:type="gramEnd"/>
      <w:r w:rsidRPr="00A149B5">
        <w:rPr>
          <w:color w:val="000000"/>
          <w:spacing w:val="3"/>
          <w:sz w:val="28"/>
          <w:szCs w:val="28"/>
        </w:rPr>
        <w:t xml:space="preserve">ід Чорнобиля і відібрати у людини </w:t>
      </w:r>
      <w:r w:rsidRPr="00A149B5">
        <w:rPr>
          <w:color w:val="000000"/>
          <w:spacing w:val="-2"/>
          <w:sz w:val="28"/>
          <w:szCs w:val="28"/>
        </w:rPr>
        <w:t>найдорожче – здоров’я.</w:t>
      </w:r>
    </w:p>
    <w:p w:rsidR="00A149B5" w:rsidRPr="00A149B5" w:rsidRDefault="00A149B5" w:rsidP="00A149B5">
      <w:pPr>
        <w:spacing w:line="200" w:lineRule="atLeast"/>
        <w:rPr>
          <w:rFonts w:ascii="Times New Roman" w:hAnsi="Times New Roman" w:cs="Times New Roman"/>
          <w:b/>
          <w:sz w:val="28"/>
          <w:szCs w:val="28"/>
          <w:lang w:val="uk-UA"/>
        </w:rPr>
      </w:pPr>
    </w:p>
    <w:p w:rsidR="00A149B5" w:rsidRPr="00A149B5" w:rsidRDefault="00A149B5" w:rsidP="00272DDB">
      <w:pPr>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rPr>
        <w:t>Овочі - джерело здоров'я та краси</w:t>
      </w:r>
    </w:p>
    <w:p w:rsidR="00A149B5" w:rsidRPr="00A149B5" w:rsidRDefault="00A149B5" w:rsidP="00A149B5">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rPr>
        <w:t xml:space="preserve">       Люди постійно прагнуть бути здоровими та красивими. Але не всі роблять правильні кроки на шляху до цього. Перш за все, необхідно звернути уваг</w:t>
      </w:r>
      <w:r w:rsidR="00272DDB">
        <w:rPr>
          <w:rFonts w:ascii="Times New Roman" w:hAnsi="Times New Roman" w:cs="Times New Roman"/>
          <w:sz w:val="28"/>
          <w:szCs w:val="28"/>
        </w:rPr>
        <w:t xml:space="preserve">у на своє харчування. Їжа, яку </w:t>
      </w:r>
      <w:r w:rsidR="00272DDB">
        <w:rPr>
          <w:rFonts w:ascii="Times New Roman" w:hAnsi="Times New Roman" w:cs="Times New Roman"/>
          <w:sz w:val="28"/>
          <w:szCs w:val="28"/>
          <w:lang w:val="uk-UA"/>
        </w:rPr>
        <w:t>в</w:t>
      </w:r>
      <w:r w:rsidRPr="00A149B5">
        <w:rPr>
          <w:rFonts w:ascii="Times New Roman" w:hAnsi="Times New Roman" w:cs="Times New Roman"/>
          <w:sz w:val="28"/>
          <w:szCs w:val="28"/>
        </w:rPr>
        <w:t>и вживаєте</w:t>
      </w:r>
      <w:r w:rsidR="00272DDB">
        <w:rPr>
          <w:rFonts w:ascii="Times New Roman" w:hAnsi="Times New Roman" w:cs="Times New Roman"/>
          <w:sz w:val="28"/>
          <w:szCs w:val="28"/>
          <w:lang w:val="uk-UA"/>
        </w:rPr>
        <w:t>,</w:t>
      </w:r>
      <w:r w:rsidRPr="00A149B5">
        <w:rPr>
          <w:rFonts w:ascii="Times New Roman" w:hAnsi="Times New Roman" w:cs="Times New Roman"/>
          <w:sz w:val="28"/>
          <w:szCs w:val="28"/>
        </w:rPr>
        <w:t xml:space="preserve"> має бути насичена </w:t>
      </w:r>
      <w:proofErr w:type="gramStart"/>
      <w:r w:rsidRPr="00A149B5">
        <w:rPr>
          <w:rFonts w:ascii="Times New Roman" w:hAnsi="Times New Roman" w:cs="Times New Roman"/>
          <w:sz w:val="28"/>
          <w:szCs w:val="28"/>
        </w:rPr>
        <w:t>в</w:t>
      </w:r>
      <w:proofErr w:type="gramEnd"/>
      <w:r w:rsidRPr="00A149B5">
        <w:rPr>
          <w:rFonts w:ascii="Times New Roman" w:hAnsi="Times New Roman" w:cs="Times New Roman"/>
          <w:sz w:val="28"/>
          <w:szCs w:val="28"/>
        </w:rPr>
        <w:t xml:space="preserve">ітамінами та іншими корисними речовинами. А де їх найбільше? </w:t>
      </w:r>
      <w:r w:rsidRPr="00A149B5">
        <w:rPr>
          <w:rFonts w:ascii="Times New Roman" w:hAnsi="Times New Roman" w:cs="Times New Roman"/>
          <w:sz w:val="28"/>
          <w:szCs w:val="28"/>
          <w:lang w:val="uk-UA"/>
        </w:rPr>
        <w:t>Звичай</w:t>
      </w:r>
      <w:r w:rsidRPr="00A149B5">
        <w:rPr>
          <w:rFonts w:ascii="Times New Roman" w:hAnsi="Times New Roman" w:cs="Times New Roman"/>
          <w:sz w:val="28"/>
          <w:szCs w:val="28"/>
        </w:rPr>
        <w:t>но</w:t>
      </w:r>
      <w:r w:rsidRPr="00A149B5">
        <w:rPr>
          <w:rFonts w:ascii="Times New Roman" w:hAnsi="Times New Roman" w:cs="Times New Roman"/>
          <w:sz w:val="28"/>
          <w:szCs w:val="28"/>
          <w:lang w:val="uk-UA"/>
        </w:rPr>
        <w:t xml:space="preserve">, </w:t>
      </w:r>
      <w:r w:rsidRPr="00A149B5">
        <w:rPr>
          <w:rFonts w:ascii="Times New Roman" w:hAnsi="Times New Roman" w:cs="Times New Roman"/>
          <w:sz w:val="28"/>
          <w:szCs w:val="28"/>
        </w:rPr>
        <w:t>у овочах</w:t>
      </w:r>
      <w:r w:rsidRPr="00A149B5">
        <w:rPr>
          <w:rFonts w:ascii="Times New Roman" w:hAnsi="Times New Roman" w:cs="Times New Roman"/>
          <w:sz w:val="28"/>
          <w:szCs w:val="28"/>
          <w:lang w:val="uk-UA"/>
        </w:rPr>
        <w:t>.</w:t>
      </w:r>
    </w:p>
    <w:p w:rsidR="00A149B5" w:rsidRPr="00A149B5" w:rsidRDefault="00A149B5" w:rsidP="00A149B5">
      <w:pPr>
        <w:spacing w:line="200" w:lineRule="atLeast"/>
        <w:jc w:val="both"/>
        <w:rPr>
          <w:rFonts w:ascii="Times New Roman" w:hAnsi="Times New Roman" w:cs="Times New Roman"/>
          <w:sz w:val="28"/>
          <w:szCs w:val="28"/>
        </w:rPr>
      </w:pPr>
      <w:r w:rsidRPr="00A149B5">
        <w:rPr>
          <w:rFonts w:ascii="Times New Roman" w:hAnsi="Times New Roman" w:cs="Times New Roman"/>
          <w:sz w:val="28"/>
          <w:szCs w:val="28"/>
          <w:lang w:val="uk-UA"/>
        </w:rPr>
        <w:t xml:space="preserve">       </w:t>
      </w:r>
      <w:r w:rsidRPr="00A149B5">
        <w:rPr>
          <w:rFonts w:ascii="Times New Roman" w:hAnsi="Times New Roman" w:cs="Times New Roman"/>
          <w:sz w:val="28"/>
          <w:szCs w:val="28"/>
        </w:rPr>
        <w:t xml:space="preserve">Овочі - це невичерпне джерело вітамінів та вуглеводів, що нормалізують обмінні процеси в організмі. Приготуйте собі овочевий салат – і </w:t>
      </w:r>
      <w:r w:rsidRPr="00A149B5">
        <w:rPr>
          <w:rFonts w:ascii="Times New Roman" w:hAnsi="Times New Roman" w:cs="Times New Roman"/>
          <w:sz w:val="28"/>
          <w:szCs w:val="28"/>
          <w:lang w:val="uk-UA"/>
        </w:rPr>
        <w:t>в</w:t>
      </w:r>
      <w:r w:rsidRPr="00A149B5">
        <w:rPr>
          <w:rFonts w:ascii="Times New Roman" w:hAnsi="Times New Roman" w:cs="Times New Roman"/>
          <w:sz w:val="28"/>
          <w:szCs w:val="28"/>
        </w:rPr>
        <w:t xml:space="preserve">и отримаєте запас вітамінів, необхідний для забезпечення організму важливими елементами, що </w:t>
      </w:r>
      <w:proofErr w:type="gramStart"/>
      <w:r w:rsidRPr="00A149B5">
        <w:rPr>
          <w:rFonts w:ascii="Times New Roman" w:hAnsi="Times New Roman" w:cs="Times New Roman"/>
          <w:sz w:val="28"/>
          <w:szCs w:val="28"/>
        </w:rPr>
        <w:t>п</w:t>
      </w:r>
      <w:proofErr w:type="gramEnd"/>
      <w:r w:rsidRPr="00A149B5">
        <w:rPr>
          <w:rFonts w:ascii="Times New Roman" w:hAnsi="Times New Roman" w:cs="Times New Roman"/>
          <w:sz w:val="28"/>
          <w:szCs w:val="28"/>
        </w:rPr>
        <w:t>ідтримують його в тонусі.</w:t>
      </w:r>
    </w:p>
    <w:p w:rsidR="00A149B5" w:rsidRPr="00A149B5" w:rsidRDefault="00A149B5" w:rsidP="00A149B5">
      <w:pPr>
        <w:spacing w:line="200" w:lineRule="atLeast"/>
        <w:jc w:val="both"/>
        <w:rPr>
          <w:rFonts w:ascii="Times New Roman" w:hAnsi="Times New Roman" w:cs="Times New Roman"/>
          <w:sz w:val="28"/>
          <w:szCs w:val="28"/>
        </w:rPr>
      </w:pPr>
    </w:p>
    <w:p w:rsidR="00A149B5" w:rsidRPr="00A149B5" w:rsidRDefault="00272DDB" w:rsidP="00272DDB">
      <w:pPr>
        <w:shd w:val="clear" w:color="auto" w:fill="FFFFFF"/>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Культура харчування</w:t>
      </w:r>
    </w:p>
    <w:p w:rsidR="00A149B5" w:rsidRPr="00A149B5" w:rsidRDefault="00A149B5" w:rsidP="00A149B5">
      <w:pPr>
        <w:shd w:val="clear" w:color="auto" w:fill="FFFFFF"/>
        <w:spacing w:line="200" w:lineRule="atLeast"/>
        <w:jc w:val="both"/>
        <w:rPr>
          <w:rFonts w:ascii="Times New Roman" w:hAnsi="Times New Roman" w:cs="Times New Roman"/>
          <w:color w:val="000000"/>
          <w:sz w:val="28"/>
          <w:szCs w:val="28"/>
          <w:lang w:val="uk-UA"/>
        </w:rPr>
      </w:pPr>
      <w:r w:rsidRPr="00A149B5">
        <w:rPr>
          <w:rFonts w:ascii="Times New Roman" w:hAnsi="Times New Roman" w:cs="Times New Roman"/>
          <w:color w:val="000000"/>
          <w:spacing w:val="-1"/>
          <w:sz w:val="28"/>
          <w:szCs w:val="28"/>
          <w:lang w:val="uk-UA"/>
        </w:rPr>
        <w:t xml:space="preserve">Необхідно старанно пережовувати їжу. «Чим </w:t>
      </w:r>
      <w:r w:rsidRPr="00A149B5">
        <w:rPr>
          <w:rFonts w:ascii="Times New Roman" w:hAnsi="Times New Roman" w:cs="Times New Roman"/>
          <w:color w:val="000000"/>
          <w:spacing w:val="1"/>
          <w:sz w:val="28"/>
          <w:szCs w:val="28"/>
          <w:lang w:val="uk-UA"/>
        </w:rPr>
        <w:t xml:space="preserve">довше жуєш, тим довше живеш», </w:t>
      </w:r>
      <w:r w:rsidRPr="00A149B5">
        <w:rPr>
          <w:rFonts w:ascii="Times New Roman" w:hAnsi="Times New Roman" w:cs="Times New Roman"/>
          <w:sz w:val="28"/>
          <w:szCs w:val="28"/>
        </w:rPr>
        <w:t>–</w:t>
      </w:r>
      <w:r w:rsidRPr="00A149B5">
        <w:rPr>
          <w:rFonts w:ascii="Times New Roman" w:hAnsi="Times New Roman" w:cs="Times New Roman"/>
          <w:color w:val="000000"/>
          <w:spacing w:val="1"/>
          <w:sz w:val="28"/>
          <w:szCs w:val="28"/>
          <w:lang w:val="uk-UA"/>
        </w:rPr>
        <w:t xml:space="preserve"> вчить на</w:t>
      </w:r>
      <w:r w:rsidRPr="00A149B5">
        <w:rPr>
          <w:rFonts w:ascii="Times New Roman" w:hAnsi="Times New Roman" w:cs="Times New Roman"/>
          <w:color w:val="000000"/>
          <w:spacing w:val="1"/>
          <w:sz w:val="28"/>
          <w:szCs w:val="28"/>
          <w:lang w:val="uk-UA"/>
        </w:rPr>
        <w:softHyphen/>
      </w:r>
      <w:r w:rsidRPr="00A149B5">
        <w:rPr>
          <w:rFonts w:ascii="Times New Roman" w:hAnsi="Times New Roman" w:cs="Times New Roman"/>
          <w:color w:val="000000"/>
          <w:spacing w:val="-1"/>
          <w:sz w:val="28"/>
          <w:szCs w:val="28"/>
          <w:lang w:val="uk-UA"/>
        </w:rPr>
        <w:t>родна мудрість.</w:t>
      </w:r>
      <w:r w:rsidRPr="00A149B5">
        <w:rPr>
          <w:rFonts w:ascii="Times New Roman" w:hAnsi="Times New Roman" w:cs="Times New Roman"/>
          <w:sz w:val="28"/>
          <w:szCs w:val="28"/>
          <w:lang w:val="uk-UA"/>
        </w:rPr>
        <w:t xml:space="preserve"> </w:t>
      </w:r>
      <w:r w:rsidRPr="00A149B5">
        <w:rPr>
          <w:rFonts w:ascii="Times New Roman" w:hAnsi="Times New Roman" w:cs="Times New Roman"/>
          <w:color w:val="000000"/>
          <w:spacing w:val="1"/>
          <w:sz w:val="28"/>
          <w:szCs w:val="28"/>
          <w:lang w:val="uk-UA"/>
        </w:rPr>
        <w:t>Під час їжі не можна читати, говорити, смі</w:t>
      </w:r>
      <w:r w:rsidRPr="00A149B5">
        <w:rPr>
          <w:rFonts w:ascii="Times New Roman" w:hAnsi="Times New Roman" w:cs="Times New Roman"/>
          <w:color w:val="000000"/>
          <w:spacing w:val="1"/>
          <w:sz w:val="28"/>
          <w:szCs w:val="28"/>
          <w:lang w:val="uk-UA"/>
        </w:rPr>
        <w:softHyphen/>
      </w:r>
      <w:r w:rsidRPr="00A149B5">
        <w:rPr>
          <w:rFonts w:ascii="Times New Roman" w:hAnsi="Times New Roman" w:cs="Times New Roman"/>
          <w:color w:val="000000"/>
          <w:spacing w:val="-1"/>
          <w:sz w:val="28"/>
          <w:szCs w:val="28"/>
          <w:lang w:val="uk-UA"/>
        </w:rPr>
        <w:t>ятись.</w:t>
      </w:r>
      <w:r w:rsidRPr="00A149B5">
        <w:rPr>
          <w:rFonts w:ascii="Times New Roman" w:hAnsi="Times New Roman" w:cs="Times New Roman"/>
          <w:sz w:val="28"/>
          <w:szCs w:val="28"/>
          <w:lang w:val="uk-UA"/>
        </w:rPr>
        <w:t xml:space="preserve"> </w:t>
      </w:r>
      <w:r w:rsidRPr="00A149B5">
        <w:rPr>
          <w:rFonts w:ascii="Times New Roman" w:hAnsi="Times New Roman" w:cs="Times New Roman"/>
          <w:color w:val="000000"/>
          <w:sz w:val="28"/>
          <w:szCs w:val="28"/>
          <w:lang w:val="uk-UA"/>
        </w:rPr>
        <w:t>Вечеряти потрібно не пізніше, ніж за 2 годи</w:t>
      </w:r>
      <w:r w:rsidRPr="00A149B5">
        <w:rPr>
          <w:rFonts w:ascii="Times New Roman" w:hAnsi="Times New Roman" w:cs="Times New Roman"/>
          <w:color w:val="000000"/>
          <w:sz w:val="28"/>
          <w:szCs w:val="28"/>
          <w:lang w:val="uk-UA"/>
        </w:rPr>
        <w:softHyphen/>
      </w:r>
      <w:r w:rsidRPr="00A149B5">
        <w:rPr>
          <w:rFonts w:ascii="Times New Roman" w:hAnsi="Times New Roman" w:cs="Times New Roman"/>
          <w:color w:val="000000"/>
          <w:spacing w:val="3"/>
          <w:sz w:val="28"/>
          <w:szCs w:val="28"/>
          <w:lang w:val="uk-UA"/>
        </w:rPr>
        <w:t>ни до сну. Не їж перед сном.</w:t>
      </w:r>
      <w:r w:rsidRPr="00A149B5">
        <w:rPr>
          <w:rFonts w:ascii="Times New Roman" w:hAnsi="Times New Roman" w:cs="Times New Roman"/>
          <w:sz w:val="28"/>
          <w:szCs w:val="28"/>
          <w:lang w:val="uk-UA"/>
        </w:rPr>
        <w:t xml:space="preserve"> </w:t>
      </w:r>
      <w:r w:rsidRPr="00A149B5">
        <w:rPr>
          <w:rFonts w:ascii="Times New Roman" w:hAnsi="Times New Roman" w:cs="Times New Roman"/>
          <w:color w:val="000000"/>
          <w:spacing w:val="3"/>
          <w:sz w:val="28"/>
          <w:szCs w:val="28"/>
          <w:lang w:val="uk-UA"/>
        </w:rPr>
        <w:t xml:space="preserve">Переповнений шлунок заважає нормальній </w:t>
      </w:r>
      <w:r w:rsidRPr="00A149B5">
        <w:rPr>
          <w:rFonts w:ascii="Times New Roman" w:hAnsi="Times New Roman" w:cs="Times New Roman"/>
          <w:color w:val="000000"/>
          <w:spacing w:val="1"/>
          <w:sz w:val="28"/>
          <w:szCs w:val="28"/>
          <w:lang w:val="uk-UA"/>
        </w:rPr>
        <w:t>роботі серця та легенів.</w:t>
      </w:r>
      <w:r w:rsidRPr="00A149B5">
        <w:rPr>
          <w:rFonts w:ascii="Times New Roman" w:hAnsi="Times New Roman" w:cs="Times New Roman"/>
          <w:sz w:val="28"/>
          <w:szCs w:val="28"/>
          <w:lang w:val="uk-UA"/>
        </w:rPr>
        <w:t xml:space="preserve"> </w:t>
      </w:r>
      <w:r w:rsidRPr="00A149B5">
        <w:rPr>
          <w:rFonts w:ascii="Times New Roman" w:hAnsi="Times New Roman" w:cs="Times New Roman"/>
          <w:color w:val="000000"/>
          <w:spacing w:val="-3"/>
          <w:sz w:val="28"/>
          <w:szCs w:val="28"/>
          <w:lang w:val="uk-UA"/>
        </w:rPr>
        <w:t xml:space="preserve">На вечерю не їж багату на білки їжу. Вона стає </w:t>
      </w:r>
      <w:r w:rsidRPr="00A149B5">
        <w:rPr>
          <w:rFonts w:ascii="Times New Roman" w:hAnsi="Times New Roman" w:cs="Times New Roman"/>
          <w:color w:val="000000"/>
          <w:spacing w:val="2"/>
          <w:sz w:val="28"/>
          <w:szCs w:val="28"/>
          <w:lang w:val="uk-UA"/>
        </w:rPr>
        <w:t>причиною неспокійного сну.</w:t>
      </w:r>
      <w:r w:rsidRPr="00A149B5">
        <w:rPr>
          <w:rFonts w:ascii="Times New Roman" w:hAnsi="Times New Roman" w:cs="Times New Roman"/>
          <w:sz w:val="28"/>
          <w:szCs w:val="28"/>
          <w:lang w:val="uk-UA"/>
        </w:rPr>
        <w:t xml:space="preserve"> </w:t>
      </w:r>
      <w:r w:rsidRPr="00A149B5">
        <w:rPr>
          <w:rFonts w:ascii="Times New Roman" w:hAnsi="Times New Roman" w:cs="Times New Roman"/>
          <w:color w:val="000000"/>
          <w:spacing w:val="-1"/>
          <w:sz w:val="28"/>
          <w:szCs w:val="28"/>
          <w:lang w:val="uk-UA"/>
        </w:rPr>
        <w:t xml:space="preserve">«Солодко їсться, та погано спиться», </w:t>
      </w:r>
      <w:r w:rsidRPr="00A149B5">
        <w:rPr>
          <w:rFonts w:ascii="Times New Roman" w:hAnsi="Times New Roman" w:cs="Times New Roman"/>
          <w:sz w:val="28"/>
          <w:szCs w:val="28"/>
        </w:rPr>
        <w:t>–</w:t>
      </w:r>
      <w:r w:rsidRPr="00A149B5">
        <w:rPr>
          <w:rFonts w:ascii="Times New Roman" w:hAnsi="Times New Roman" w:cs="Times New Roman"/>
          <w:color w:val="000000"/>
          <w:spacing w:val="-1"/>
          <w:sz w:val="28"/>
          <w:szCs w:val="28"/>
          <w:lang w:val="uk-UA"/>
        </w:rPr>
        <w:t xml:space="preserve"> гово</w:t>
      </w:r>
      <w:r w:rsidRPr="00A149B5">
        <w:rPr>
          <w:rFonts w:ascii="Times New Roman" w:hAnsi="Times New Roman" w:cs="Times New Roman"/>
          <w:color w:val="000000"/>
          <w:spacing w:val="-1"/>
          <w:sz w:val="28"/>
          <w:szCs w:val="28"/>
          <w:lang w:val="uk-UA"/>
        </w:rPr>
        <w:softHyphen/>
      </w:r>
      <w:r w:rsidRPr="00A149B5">
        <w:rPr>
          <w:rFonts w:ascii="Times New Roman" w:hAnsi="Times New Roman" w:cs="Times New Roman"/>
          <w:color w:val="000000"/>
          <w:sz w:val="28"/>
          <w:szCs w:val="28"/>
          <w:lang w:val="uk-UA"/>
        </w:rPr>
        <w:t>рить народна мудрість.</w:t>
      </w:r>
    </w:p>
    <w:p w:rsidR="00A149B5" w:rsidRPr="00A149B5" w:rsidRDefault="00A149B5" w:rsidP="00A149B5">
      <w:pPr>
        <w:shd w:val="clear" w:color="auto" w:fill="FFFFFF"/>
        <w:spacing w:line="200" w:lineRule="atLeast"/>
        <w:jc w:val="both"/>
        <w:rPr>
          <w:rFonts w:ascii="Times New Roman" w:hAnsi="Times New Roman" w:cs="Times New Roman"/>
          <w:color w:val="000000"/>
          <w:spacing w:val="4"/>
          <w:sz w:val="28"/>
          <w:szCs w:val="28"/>
          <w:lang w:val="uk-UA"/>
        </w:rPr>
      </w:pPr>
      <w:r w:rsidRPr="00A149B5">
        <w:rPr>
          <w:rFonts w:ascii="Times New Roman" w:hAnsi="Times New Roman" w:cs="Times New Roman"/>
          <w:color w:val="000000"/>
          <w:spacing w:val="2"/>
          <w:sz w:val="28"/>
          <w:szCs w:val="28"/>
          <w:lang w:val="uk-UA"/>
        </w:rPr>
        <w:t xml:space="preserve">   Недоїдання та переїдання шкідливі для здо</w:t>
      </w:r>
      <w:r w:rsidRPr="00A149B5">
        <w:rPr>
          <w:rFonts w:ascii="Times New Roman" w:hAnsi="Times New Roman" w:cs="Times New Roman"/>
          <w:color w:val="000000"/>
          <w:spacing w:val="2"/>
          <w:sz w:val="28"/>
          <w:szCs w:val="28"/>
          <w:lang w:val="uk-UA"/>
        </w:rPr>
        <w:softHyphen/>
      </w:r>
      <w:r w:rsidRPr="00A149B5">
        <w:rPr>
          <w:rFonts w:ascii="Times New Roman" w:hAnsi="Times New Roman" w:cs="Times New Roman"/>
          <w:color w:val="000000"/>
          <w:spacing w:val="4"/>
          <w:sz w:val="28"/>
          <w:szCs w:val="28"/>
          <w:lang w:val="uk-UA"/>
        </w:rPr>
        <w:t>ров</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color w:val="000000"/>
          <w:spacing w:val="4"/>
          <w:sz w:val="28"/>
          <w:szCs w:val="28"/>
          <w:lang w:val="uk-UA"/>
        </w:rPr>
        <w:t>я.</w:t>
      </w: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p>
    <w:p w:rsidR="00A149B5" w:rsidRPr="00A149B5" w:rsidRDefault="00272DDB" w:rsidP="00272DDB">
      <w:pPr>
        <w:shd w:val="clear" w:color="auto" w:fill="FFFFFF"/>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Правила харчування</w:t>
      </w:r>
    </w:p>
    <w:p w:rsidR="00A149B5" w:rsidRPr="00A149B5" w:rsidRDefault="00A149B5" w:rsidP="00A149B5">
      <w:pPr>
        <w:widowControl w:val="0"/>
        <w:shd w:val="clear" w:color="auto" w:fill="FFFFFF"/>
        <w:tabs>
          <w:tab w:val="left" w:pos="533"/>
        </w:tabs>
        <w:autoSpaceDE w:val="0"/>
        <w:spacing w:line="200" w:lineRule="atLeast"/>
        <w:jc w:val="both"/>
        <w:rPr>
          <w:rFonts w:ascii="Times New Roman" w:hAnsi="Times New Roman" w:cs="Times New Roman"/>
          <w:sz w:val="28"/>
          <w:szCs w:val="28"/>
          <w:lang w:val="uk-UA"/>
        </w:rPr>
      </w:pPr>
      <w:r w:rsidRPr="00A149B5">
        <w:rPr>
          <w:rFonts w:ascii="Times New Roman" w:hAnsi="Times New Roman" w:cs="Times New Roman"/>
          <w:color w:val="000000"/>
          <w:sz w:val="28"/>
          <w:szCs w:val="28"/>
          <w:lang w:val="uk-UA"/>
        </w:rPr>
        <w:t xml:space="preserve">       </w:t>
      </w:r>
      <w:r w:rsidRPr="00A149B5">
        <w:rPr>
          <w:rFonts w:ascii="Times New Roman" w:hAnsi="Times New Roman" w:cs="Times New Roman"/>
          <w:sz w:val="28"/>
          <w:szCs w:val="28"/>
          <w:lang w:val="uk-UA"/>
        </w:rPr>
        <w:t>Здоров</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sz w:val="28"/>
          <w:szCs w:val="28"/>
          <w:lang w:val="uk-UA"/>
        </w:rPr>
        <w:t>я залежить від того, як швидко і часто ви їсте, наскільки ретельно пережовуєте їжу. Отже, щоб бути здоровим, потрібно знати і викону</w:t>
      </w:r>
      <w:r w:rsidRPr="00A149B5">
        <w:rPr>
          <w:rFonts w:ascii="Times New Roman" w:hAnsi="Times New Roman" w:cs="Times New Roman"/>
          <w:sz w:val="28"/>
          <w:szCs w:val="28"/>
          <w:lang w:val="uk-UA"/>
        </w:rPr>
        <w:softHyphen/>
        <w:t>вати правила харчування.</w:t>
      </w:r>
    </w:p>
    <w:p w:rsidR="00A149B5" w:rsidRPr="00A149B5" w:rsidRDefault="00A149B5" w:rsidP="00A149B5">
      <w:pPr>
        <w:widowControl w:val="0"/>
        <w:shd w:val="clear" w:color="auto" w:fill="FFFFFF"/>
        <w:tabs>
          <w:tab w:val="left" w:pos="511"/>
        </w:tabs>
        <w:autoSpaceDE w:val="0"/>
        <w:spacing w:line="200" w:lineRule="atLeast"/>
        <w:jc w:val="both"/>
        <w:rPr>
          <w:rFonts w:ascii="Times New Roman" w:hAnsi="Times New Roman" w:cs="Times New Roman"/>
          <w:color w:val="000000"/>
          <w:sz w:val="28"/>
          <w:szCs w:val="28"/>
          <w:lang w:val="uk-UA"/>
        </w:rPr>
      </w:pPr>
      <w:r w:rsidRPr="00A149B5">
        <w:rPr>
          <w:rFonts w:ascii="Times New Roman" w:hAnsi="Times New Roman" w:cs="Times New Roman"/>
          <w:color w:val="000000"/>
          <w:sz w:val="28"/>
          <w:szCs w:val="28"/>
          <w:lang w:val="uk-UA"/>
        </w:rPr>
        <w:t xml:space="preserve">       Не переїдай </w:t>
      </w:r>
      <w:r w:rsidRPr="00A149B5">
        <w:rPr>
          <w:rFonts w:ascii="Times New Roman" w:hAnsi="Times New Roman" w:cs="Times New Roman"/>
          <w:sz w:val="28"/>
          <w:szCs w:val="28"/>
        </w:rPr>
        <w:t>–</w:t>
      </w:r>
      <w:r w:rsidRPr="00A149B5">
        <w:rPr>
          <w:rFonts w:ascii="Times New Roman" w:hAnsi="Times New Roman" w:cs="Times New Roman"/>
          <w:color w:val="000000"/>
          <w:sz w:val="28"/>
          <w:szCs w:val="28"/>
          <w:lang w:val="uk-UA"/>
        </w:rPr>
        <w:t xml:space="preserve"> це шкідливо. Переїдання призво</w:t>
      </w:r>
      <w:r w:rsidRPr="00A149B5">
        <w:rPr>
          <w:rFonts w:ascii="Times New Roman" w:hAnsi="Times New Roman" w:cs="Times New Roman"/>
          <w:color w:val="000000"/>
          <w:sz w:val="28"/>
          <w:szCs w:val="28"/>
          <w:lang w:val="uk-UA"/>
        </w:rPr>
        <w:softHyphen/>
        <w:t>дить до поганого травлення їжі, перевантаження ор</w:t>
      </w:r>
      <w:r w:rsidRPr="00A149B5">
        <w:rPr>
          <w:rFonts w:ascii="Times New Roman" w:hAnsi="Times New Roman" w:cs="Times New Roman"/>
          <w:color w:val="000000"/>
          <w:sz w:val="28"/>
          <w:szCs w:val="28"/>
          <w:lang w:val="uk-UA"/>
        </w:rPr>
        <w:softHyphen/>
      </w:r>
      <w:r w:rsidRPr="00A149B5">
        <w:rPr>
          <w:rFonts w:ascii="Times New Roman" w:hAnsi="Times New Roman" w:cs="Times New Roman"/>
          <w:color w:val="000000"/>
          <w:spacing w:val="-3"/>
          <w:sz w:val="28"/>
          <w:szCs w:val="28"/>
          <w:lang w:val="uk-UA"/>
        </w:rPr>
        <w:t>ганізму.</w:t>
      </w:r>
      <w:r w:rsidRPr="00A149B5">
        <w:rPr>
          <w:rFonts w:ascii="Times New Roman" w:hAnsi="Times New Roman" w:cs="Times New Roman"/>
          <w:sz w:val="28"/>
          <w:szCs w:val="28"/>
          <w:lang w:val="uk-UA"/>
        </w:rPr>
        <w:t xml:space="preserve"> </w:t>
      </w:r>
      <w:r w:rsidRPr="00A149B5">
        <w:rPr>
          <w:rFonts w:ascii="Times New Roman" w:hAnsi="Times New Roman" w:cs="Times New Roman"/>
          <w:color w:val="000000"/>
          <w:spacing w:val="-2"/>
          <w:sz w:val="28"/>
          <w:szCs w:val="28"/>
          <w:lang w:val="uk-UA"/>
        </w:rPr>
        <w:t>Неперетравлена їжа з</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color w:val="000000"/>
          <w:spacing w:val="-2"/>
          <w:sz w:val="28"/>
          <w:szCs w:val="28"/>
          <w:lang w:val="uk-UA"/>
        </w:rPr>
        <w:t xml:space="preserve">їдає того, хто її </w:t>
      </w:r>
      <w:r w:rsidRPr="00A149B5">
        <w:rPr>
          <w:rFonts w:ascii="Times New Roman" w:hAnsi="Times New Roman" w:cs="Times New Roman"/>
          <w:color w:val="000000"/>
          <w:sz w:val="28"/>
          <w:szCs w:val="28"/>
          <w:lang w:val="uk-UA"/>
        </w:rPr>
        <w:t>з</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color w:val="000000"/>
          <w:sz w:val="28"/>
          <w:szCs w:val="28"/>
          <w:lang w:val="uk-UA"/>
        </w:rPr>
        <w:t>їв. Тому з-за столу треба вставати без відчуття важ</w:t>
      </w:r>
      <w:r w:rsidRPr="00A149B5">
        <w:rPr>
          <w:rFonts w:ascii="Times New Roman" w:hAnsi="Times New Roman" w:cs="Times New Roman"/>
          <w:color w:val="000000"/>
          <w:sz w:val="28"/>
          <w:szCs w:val="28"/>
          <w:lang w:val="uk-UA"/>
        </w:rPr>
        <w:softHyphen/>
        <w:t>кості в шлунку і з легким відчуттям голоду.</w:t>
      </w:r>
    </w:p>
    <w:p w:rsidR="00A149B5" w:rsidRPr="00A149B5" w:rsidRDefault="00A149B5" w:rsidP="00A149B5">
      <w:pPr>
        <w:shd w:val="clear" w:color="auto" w:fill="FFFFFF"/>
        <w:spacing w:line="200" w:lineRule="atLeast"/>
        <w:jc w:val="both"/>
        <w:rPr>
          <w:rFonts w:ascii="Times New Roman" w:hAnsi="Times New Roman" w:cs="Times New Roman"/>
          <w:color w:val="000000"/>
          <w:spacing w:val="-1"/>
          <w:sz w:val="28"/>
          <w:szCs w:val="28"/>
          <w:lang w:val="uk-UA"/>
        </w:rPr>
      </w:pPr>
      <w:r w:rsidRPr="00A149B5">
        <w:rPr>
          <w:rFonts w:ascii="Times New Roman" w:hAnsi="Times New Roman" w:cs="Times New Roman"/>
          <w:color w:val="000000"/>
          <w:spacing w:val="7"/>
          <w:sz w:val="28"/>
          <w:szCs w:val="28"/>
          <w:lang w:val="uk-UA"/>
        </w:rPr>
        <w:t xml:space="preserve">   Недоїдання також небезпечне для організму, </w:t>
      </w:r>
      <w:r w:rsidRPr="00A149B5">
        <w:rPr>
          <w:rFonts w:ascii="Times New Roman" w:hAnsi="Times New Roman" w:cs="Times New Roman"/>
          <w:color w:val="000000"/>
          <w:spacing w:val="1"/>
          <w:sz w:val="28"/>
          <w:szCs w:val="28"/>
          <w:lang w:val="uk-UA"/>
        </w:rPr>
        <w:t>оскільки він не отримує необхідних поживних ре</w:t>
      </w:r>
      <w:r w:rsidRPr="00A149B5">
        <w:rPr>
          <w:rFonts w:ascii="Times New Roman" w:hAnsi="Times New Roman" w:cs="Times New Roman"/>
          <w:color w:val="000000"/>
          <w:spacing w:val="1"/>
          <w:sz w:val="28"/>
          <w:szCs w:val="28"/>
          <w:lang w:val="uk-UA"/>
        </w:rPr>
        <w:softHyphen/>
      </w:r>
      <w:r w:rsidRPr="00A149B5">
        <w:rPr>
          <w:rFonts w:ascii="Times New Roman" w:hAnsi="Times New Roman" w:cs="Times New Roman"/>
          <w:color w:val="000000"/>
          <w:spacing w:val="-1"/>
          <w:sz w:val="28"/>
          <w:szCs w:val="28"/>
          <w:lang w:val="uk-UA"/>
        </w:rPr>
        <w:t>човин.</w:t>
      </w:r>
    </w:p>
    <w:p w:rsidR="00A149B5" w:rsidRPr="00A149B5" w:rsidRDefault="00A149B5" w:rsidP="00A149B5">
      <w:pPr>
        <w:shd w:val="clear" w:color="auto" w:fill="FFFFFF"/>
        <w:spacing w:line="200" w:lineRule="atLeast"/>
        <w:rPr>
          <w:rFonts w:ascii="Times New Roman" w:hAnsi="Times New Roman" w:cs="Times New Roman"/>
          <w:color w:val="000000"/>
          <w:sz w:val="28"/>
          <w:szCs w:val="28"/>
          <w:lang w:val="uk-UA"/>
        </w:rPr>
      </w:pPr>
      <w:r w:rsidRPr="00A149B5">
        <w:rPr>
          <w:rFonts w:ascii="Times New Roman" w:hAnsi="Times New Roman" w:cs="Times New Roman"/>
          <w:color w:val="000000"/>
          <w:sz w:val="28"/>
          <w:szCs w:val="28"/>
          <w:lang w:val="uk-UA"/>
        </w:rPr>
        <w:t xml:space="preserve">       Харчування повинно бути повноцінним. Спожи</w:t>
      </w:r>
      <w:r w:rsidRPr="00A149B5">
        <w:rPr>
          <w:rFonts w:ascii="Times New Roman" w:hAnsi="Times New Roman" w:cs="Times New Roman"/>
          <w:color w:val="000000"/>
          <w:sz w:val="28"/>
          <w:szCs w:val="28"/>
          <w:lang w:val="uk-UA"/>
        </w:rPr>
        <w:softHyphen/>
      </w:r>
      <w:r w:rsidRPr="00A149B5">
        <w:rPr>
          <w:rFonts w:ascii="Times New Roman" w:hAnsi="Times New Roman" w:cs="Times New Roman"/>
          <w:color w:val="000000"/>
          <w:spacing w:val="1"/>
          <w:sz w:val="28"/>
          <w:szCs w:val="28"/>
          <w:lang w:val="uk-UA"/>
        </w:rPr>
        <w:t>вай корисну та різноманітну їжу.</w:t>
      </w:r>
      <w:r w:rsidRPr="00A149B5">
        <w:rPr>
          <w:rFonts w:ascii="Times New Roman" w:hAnsi="Times New Roman" w:cs="Times New Roman"/>
          <w:color w:val="000000"/>
          <w:spacing w:val="-6"/>
          <w:sz w:val="28"/>
          <w:szCs w:val="28"/>
          <w:lang w:val="uk-UA"/>
        </w:rPr>
        <w:t xml:space="preserve"> Раціонально вживай солодощі та борошняні вироби.</w:t>
      </w:r>
      <w:r w:rsidRPr="00A149B5">
        <w:rPr>
          <w:rFonts w:ascii="Times New Roman" w:hAnsi="Times New Roman" w:cs="Times New Roman"/>
          <w:sz w:val="28"/>
          <w:szCs w:val="28"/>
          <w:lang w:val="uk-UA"/>
        </w:rPr>
        <w:t xml:space="preserve"> </w:t>
      </w:r>
      <w:r w:rsidRPr="00A149B5">
        <w:rPr>
          <w:rFonts w:ascii="Times New Roman" w:hAnsi="Times New Roman" w:cs="Times New Roman"/>
          <w:color w:val="000000"/>
          <w:spacing w:val="-1"/>
          <w:sz w:val="28"/>
          <w:szCs w:val="28"/>
          <w:lang w:val="uk-UA"/>
        </w:rPr>
        <w:t>Щоденно їж свіжі або свіжоморожені овочі, фрук</w:t>
      </w:r>
      <w:r w:rsidRPr="00A149B5">
        <w:rPr>
          <w:rFonts w:ascii="Times New Roman" w:hAnsi="Times New Roman" w:cs="Times New Roman"/>
          <w:color w:val="000000"/>
          <w:spacing w:val="-1"/>
          <w:sz w:val="28"/>
          <w:szCs w:val="28"/>
          <w:lang w:val="uk-UA"/>
        </w:rPr>
        <w:softHyphen/>
      </w:r>
      <w:r w:rsidRPr="00A149B5">
        <w:rPr>
          <w:rFonts w:ascii="Times New Roman" w:hAnsi="Times New Roman" w:cs="Times New Roman"/>
          <w:color w:val="000000"/>
          <w:sz w:val="28"/>
          <w:szCs w:val="28"/>
          <w:lang w:val="uk-UA"/>
        </w:rPr>
        <w:t>ти, ягоди, салати.</w:t>
      </w:r>
    </w:p>
    <w:p w:rsidR="00A149B5" w:rsidRPr="00A149B5" w:rsidRDefault="00A149B5" w:rsidP="00A149B5">
      <w:pPr>
        <w:shd w:val="clear" w:color="auto" w:fill="FFFFFF"/>
        <w:spacing w:line="200" w:lineRule="atLeast"/>
        <w:jc w:val="both"/>
        <w:rPr>
          <w:rFonts w:ascii="Times New Roman" w:hAnsi="Times New Roman" w:cs="Times New Roman"/>
          <w:color w:val="000000"/>
          <w:spacing w:val="3"/>
          <w:sz w:val="28"/>
          <w:szCs w:val="28"/>
          <w:lang w:val="uk-UA"/>
        </w:rPr>
      </w:pPr>
    </w:p>
    <w:p w:rsidR="00A149B5" w:rsidRPr="00A149B5" w:rsidRDefault="00272DDB" w:rsidP="00272DDB">
      <w:pPr>
        <w:shd w:val="clear" w:color="auto" w:fill="FFFFFF"/>
        <w:spacing w:line="200" w:lineRule="atLeast"/>
        <w:jc w:val="center"/>
        <w:rPr>
          <w:rFonts w:ascii="Times New Roman" w:hAnsi="Times New Roman" w:cs="Times New Roman"/>
          <w:b/>
          <w:color w:val="000000"/>
          <w:spacing w:val="3"/>
          <w:sz w:val="28"/>
          <w:szCs w:val="28"/>
          <w:lang w:val="uk-UA"/>
        </w:rPr>
      </w:pPr>
      <w:r>
        <w:rPr>
          <w:rFonts w:ascii="Times New Roman" w:hAnsi="Times New Roman" w:cs="Times New Roman"/>
          <w:b/>
          <w:color w:val="000000"/>
          <w:spacing w:val="3"/>
          <w:sz w:val="28"/>
          <w:szCs w:val="28"/>
          <w:lang w:val="uk-UA"/>
        </w:rPr>
        <w:t>Жири</w:t>
      </w:r>
    </w:p>
    <w:p w:rsidR="00A149B5" w:rsidRPr="00A149B5" w:rsidRDefault="00A149B5" w:rsidP="00A149B5">
      <w:pPr>
        <w:shd w:val="clear" w:color="auto" w:fill="FFFFFF"/>
        <w:spacing w:line="200" w:lineRule="atLeast"/>
        <w:jc w:val="both"/>
        <w:rPr>
          <w:rFonts w:ascii="Times New Roman" w:hAnsi="Times New Roman" w:cs="Times New Roman"/>
          <w:color w:val="000000"/>
          <w:sz w:val="28"/>
          <w:szCs w:val="28"/>
          <w:lang w:val="uk-UA"/>
        </w:rPr>
      </w:pPr>
      <w:r w:rsidRPr="00A149B5">
        <w:rPr>
          <w:rFonts w:ascii="Times New Roman" w:hAnsi="Times New Roman" w:cs="Times New Roman"/>
          <w:color w:val="000000"/>
          <w:spacing w:val="3"/>
          <w:sz w:val="28"/>
          <w:szCs w:val="28"/>
          <w:lang w:val="uk-UA"/>
        </w:rPr>
        <w:t xml:space="preserve">   Жири </w:t>
      </w:r>
      <w:r w:rsidRPr="00A149B5">
        <w:rPr>
          <w:rFonts w:ascii="Times New Roman" w:hAnsi="Times New Roman" w:cs="Times New Roman"/>
          <w:sz w:val="28"/>
          <w:szCs w:val="28"/>
        </w:rPr>
        <w:t>–</w:t>
      </w:r>
      <w:r w:rsidRPr="00A149B5">
        <w:rPr>
          <w:rFonts w:ascii="Times New Roman" w:hAnsi="Times New Roman" w:cs="Times New Roman"/>
          <w:color w:val="000000"/>
          <w:spacing w:val="3"/>
          <w:sz w:val="28"/>
          <w:szCs w:val="28"/>
          <w:lang w:val="uk-UA"/>
        </w:rPr>
        <w:t xml:space="preserve"> концентроване джерело енергії. Вони </w:t>
      </w:r>
      <w:r w:rsidRPr="00A149B5">
        <w:rPr>
          <w:rFonts w:ascii="Times New Roman" w:hAnsi="Times New Roman" w:cs="Times New Roman"/>
          <w:color w:val="000000"/>
          <w:sz w:val="28"/>
          <w:szCs w:val="28"/>
          <w:lang w:val="uk-UA"/>
        </w:rPr>
        <w:t>входять до складу клітин організму, сприяють засво</w:t>
      </w:r>
      <w:r w:rsidRPr="00A149B5">
        <w:rPr>
          <w:rFonts w:ascii="Times New Roman" w:hAnsi="Times New Roman" w:cs="Times New Roman"/>
          <w:color w:val="000000"/>
          <w:sz w:val="28"/>
          <w:szCs w:val="28"/>
          <w:lang w:val="uk-UA"/>
        </w:rPr>
        <w:softHyphen/>
        <w:t>єнню вітамінів.</w:t>
      </w:r>
    </w:p>
    <w:p w:rsidR="00A149B5" w:rsidRPr="00A149B5" w:rsidRDefault="00A149B5" w:rsidP="00A149B5">
      <w:pPr>
        <w:shd w:val="clear" w:color="auto" w:fill="FFFFFF"/>
        <w:spacing w:line="200" w:lineRule="atLeast"/>
        <w:jc w:val="both"/>
        <w:rPr>
          <w:rFonts w:ascii="Times New Roman" w:hAnsi="Times New Roman" w:cs="Times New Roman"/>
          <w:color w:val="000000"/>
          <w:sz w:val="28"/>
          <w:szCs w:val="28"/>
          <w:lang w:val="uk-UA"/>
        </w:rPr>
      </w:pPr>
      <w:r w:rsidRPr="00A149B5">
        <w:rPr>
          <w:rFonts w:ascii="Times New Roman" w:hAnsi="Times New Roman" w:cs="Times New Roman"/>
          <w:color w:val="000000"/>
          <w:spacing w:val="-5"/>
          <w:sz w:val="28"/>
          <w:szCs w:val="28"/>
          <w:lang w:val="uk-UA"/>
        </w:rPr>
        <w:t xml:space="preserve">   Вони є в продуктах тваринного походження. Це </w:t>
      </w:r>
      <w:r w:rsidRPr="00A149B5">
        <w:rPr>
          <w:rFonts w:ascii="Times New Roman" w:hAnsi="Times New Roman" w:cs="Times New Roman"/>
          <w:sz w:val="28"/>
          <w:szCs w:val="28"/>
        </w:rPr>
        <w:t>–</w:t>
      </w:r>
      <w:r w:rsidRPr="00A149B5">
        <w:rPr>
          <w:rFonts w:ascii="Times New Roman" w:hAnsi="Times New Roman" w:cs="Times New Roman"/>
          <w:color w:val="000000"/>
          <w:spacing w:val="-5"/>
          <w:sz w:val="28"/>
          <w:szCs w:val="28"/>
          <w:lang w:val="uk-UA"/>
        </w:rPr>
        <w:t xml:space="preserve"> </w:t>
      </w:r>
      <w:r w:rsidRPr="00A149B5">
        <w:rPr>
          <w:rFonts w:ascii="Times New Roman" w:hAnsi="Times New Roman" w:cs="Times New Roman"/>
          <w:color w:val="000000"/>
          <w:spacing w:val="5"/>
          <w:sz w:val="28"/>
          <w:szCs w:val="28"/>
          <w:lang w:val="uk-UA"/>
        </w:rPr>
        <w:t xml:space="preserve">сало, смалець, вершкове масло, сметана, молоко, </w:t>
      </w:r>
      <w:r w:rsidRPr="00A149B5">
        <w:rPr>
          <w:rFonts w:ascii="Times New Roman" w:hAnsi="Times New Roman" w:cs="Times New Roman"/>
          <w:color w:val="000000"/>
          <w:sz w:val="28"/>
          <w:szCs w:val="28"/>
          <w:lang w:val="uk-UA"/>
        </w:rPr>
        <w:t xml:space="preserve">сир, яєчні жовтки. Особливо корисні жири молочних </w:t>
      </w:r>
      <w:r w:rsidRPr="00A149B5">
        <w:rPr>
          <w:rFonts w:ascii="Times New Roman" w:hAnsi="Times New Roman" w:cs="Times New Roman"/>
          <w:color w:val="000000"/>
          <w:spacing w:val="1"/>
          <w:sz w:val="28"/>
          <w:szCs w:val="28"/>
          <w:lang w:val="uk-UA"/>
        </w:rPr>
        <w:t>продуктів, яєчні жовтки. Є вони і в продуктах рос</w:t>
      </w:r>
      <w:r w:rsidRPr="00A149B5">
        <w:rPr>
          <w:rFonts w:ascii="Times New Roman" w:hAnsi="Times New Roman" w:cs="Times New Roman"/>
          <w:color w:val="000000"/>
          <w:spacing w:val="1"/>
          <w:sz w:val="28"/>
          <w:szCs w:val="28"/>
          <w:lang w:val="uk-UA"/>
        </w:rPr>
        <w:softHyphen/>
      </w:r>
      <w:r w:rsidRPr="00A149B5">
        <w:rPr>
          <w:rFonts w:ascii="Times New Roman" w:hAnsi="Times New Roman" w:cs="Times New Roman"/>
          <w:color w:val="000000"/>
          <w:spacing w:val="-1"/>
          <w:sz w:val="28"/>
          <w:szCs w:val="28"/>
          <w:lang w:val="uk-UA"/>
        </w:rPr>
        <w:t xml:space="preserve">линного походження, в олії, горіхах, соняшниковому, </w:t>
      </w:r>
      <w:r w:rsidRPr="00A149B5">
        <w:rPr>
          <w:rFonts w:ascii="Times New Roman" w:hAnsi="Times New Roman" w:cs="Times New Roman"/>
          <w:color w:val="000000"/>
          <w:spacing w:val="2"/>
          <w:sz w:val="28"/>
          <w:szCs w:val="28"/>
          <w:lang w:val="uk-UA"/>
        </w:rPr>
        <w:t xml:space="preserve">гарбузовому та іншому насінні. Рослинні жири слід </w:t>
      </w:r>
      <w:r w:rsidRPr="00A149B5">
        <w:rPr>
          <w:rFonts w:ascii="Times New Roman" w:hAnsi="Times New Roman" w:cs="Times New Roman"/>
          <w:color w:val="000000"/>
          <w:spacing w:val="-1"/>
          <w:sz w:val="28"/>
          <w:szCs w:val="28"/>
          <w:lang w:val="uk-UA"/>
        </w:rPr>
        <w:t>вживати щодня. За добу тобі слід споживати 75 г різ</w:t>
      </w:r>
      <w:r w:rsidRPr="00A149B5">
        <w:rPr>
          <w:rFonts w:ascii="Times New Roman" w:hAnsi="Times New Roman" w:cs="Times New Roman"/>
          <w:color w:val="000000"/>
          <w:spacing w:val="-1"/>
          <w:sz w:val="28"/>
          <w:szCs w:val="28"/>
          <w:lang w:val="uk-UA"/>
        </w:rPr>
        <w:softHyphen/>
      </w:r>
      <w:r w:rsidRPr="00A149B5">
        <w:rPr>
          <w:rFonts w:ascii="Times New Roman" w:hAnsi="Times New Roman" w:cs="Times New Roman"/>
          <w:color w:val="000000"/>
          <w:sz w:val="28"/>
          <w:szCs w:val="28"/>
          <w:lang w:val="uk-UA"/>
        </w:rPr>
        <w:t>номанітних жирів.</w:t>
      </w:r>
    </w:p>
    <w:p w:rsidR="00A149B5" w:rsidRDefault="00A149B5" w:rsidP="00A149B5">
      <w:pPr>
        <w:spacing w:line="200" w:lineRule="atLeast"/>
        <w:rPr>
          <w:rFonts w:ascii="Times New Roman" w:hAnsi="Times New Roman" w:cs="Times New Roman"/>
          <w:sz w:val="28"/>
          <w:szCs w:val="28"/>
          <w:lang w:val="uk-UA"/>
        </w:rPr>
      </w:pPr>
    </w:p>
    <w:p w:rsidR="00272DDB" w:rsidRPr="00A149B5" w:rsidRDefault="00272DDB" w:rsidP="00A149B5">
      <w:pPr>
        <w:spacing w:line="200" w:lineRule="atLeast"/>
        <w:rPr>
          <w:rFonts w:ascii="Times New Roman" w:hAnsi="Times New Roman" w:cs="Times New Roman"/>
          <w:sz w:val="28"/>
          <w:szCs w:val="28"/>
          <w:lang w:val="uk-UA"/>
        </w:rPr>
      </w:pPr>
    </w:p>
    <w:p w:rsidR="00A149B5" w:rsidRPr="00A149B5" w:rsidRDefault="00272DDB" w:rsidP="00272DDB">
      <w:pPr>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Мінеральні речовини</w:t>
      </w: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       Мінеральні речовини необхідні в до</w:t>
      </w:r>
      <w:r w:rsidRPr="00A149B5">
        <w:rPr>
          <w:rFonts w:ascii="Times New Roman" w:hAnsi="Times New Roman" w:cs="Times New Roman"/>
          <w:sz w:val="28"/>
          <w:szCs w:val="28"/>
          <w:lang w:val="uk-UA"/>
        </w:rPr>
        <w:softHyphen/>
        <w:t>статній кількості для будови, розвитку, нормального функціонування кісток, зубів, крові, м</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sz w:val="28"/>
          <w:szCs w:val="28"/>
          <w:lang w:val="uk-UA"/>
        </w:rPr>
        <w:t>язів.</w:t>
      </w: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       Мінеральних речовин є багато в молоці й молоч</w:t>
      </w:r>
      <w:r w:rsidRPr="00A149B5">
        <w:rPr>
          <w:rFonts w:ascii="Times New Roman" w:hAnsi="Times New Roman" w:cs="Times New Roman"/>
          <w:sz w:val="28"/>
          <w:szCs w:val="28"/>
          <w:lang w:val="uk-UA"/>
        </w:rPr>
        <w:softHyphen/>
        <w:t>них продуктах, рибі і продуктах моря, зелених ово</w:t>
      </w:r>
      <w:r w:rsidRPr="00A149B5">
        <w:rPr>
          <w:rFonts w:ascii="Times New Roman" w:hAnsi="Times New Roman" w:cs="Times New Roman"/>
          <w:sz w:val="28"/>
          <w:szCs w:val="28"/>
          <w:lang w:val="uk-UA"/>
        </w:rPr>
        <w:softHyphen/>
        <w:t>чах, зернових, фруктах.</w:t>
      </w: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    Мінеральні речовини </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 xml:space="preserve"> це сполуки хімічних елементів, з яких побудоване все у природі. Тобі життєво необхідні елементи, адже ти </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 xml:space="preserve"> </w:t>
      </w:r>
      <w:r w:rsidR="00272DDB">
        <w:rPr>
          <w:rFonts w:ascii="Times New Roman" w:hAnsi="Times New Roman" w:cs="Times New Roman"/>
          <w:sz w:val="28"/>
          <w:szCs w:val="28"/>
          <w:lang w:val="uk-UA"/>
        </w:rPr>
        <w:t>частина усі</w:t>
      </w:r>
      <w:r w:rsidR="00272DDB">
        <w:rPr>
          <w:rFonts w:ascii="Times New Roman" w:hAnsi="Times New Roman" w:cs="Times New Roman"/>
          <w:sz w:val="28"/>
          <w:szCs w:val="28"/>
          <w:lang w:val="uk-UA"/>
        </w:rPr>
        <w:softHyphen/>
        <w:t xml:space="preserve">єї природи. Деяких </w:t>
      </w:r>
      <w:r w:rsidRPr="00A149B5">
        <w:rPr>
          <w:rFonts w:ascii="Times New Roman" w:hAnsi="Times New Roman" w:cs="Times New Roman"/>
          <w:sz w:val="28"/>
          <w:szCs w:val="28"/>
          <w:lang w:val="uk-UA"/>
        </w:rPr>
        <w:t xml:space="preserve">елементів потрібно багато </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 xml:space="preserve"> це макроелементи. Деякі справляються з роботою у малій кількості. Це </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 xml:space="preserve"> мікроелементи.</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4"/>
          <w:sz w:val="28"/>
          <w:szCs w:val="28"/>
          <w:lang w:val="uk-UA"/>
        </w:rPr>
      </w:pPr>
      <w:r w:rsidRPr="00A149B5">
        <w:rPr>
          <w:rFonts w:ascii="Times New Roman" w:hAnsi="Times New Roman" w:cs="Times New Roman"/>
          <w:bCs/>
          <w:color w:val="000000"/>
          <w:spacing w:val="-6"/>
          <w:sz w:val="28"/>
          <w:szCs w:val="28"/>
          <w:lang w:val="uk-UA"/>
        </w:rPr>
        <w:t xml:space="preserve">     За добу можна вживати не більше ніж 8-10 г ку</w:t>
      </w:r>
      <w:r w:rsidRPr="00A149B5">
        <w:rPr>
          <w:rFonts w:ascii="Times New Roman" w:hAnsi="Times New Roman" w:cs="Times New Roman"/>
          <w:bCs/>
          <w:color w:val="000000"/>
          <w:spacing w:val="-6"/>
          <w:sz w:val="28"/>
          <w:szCs w:val="28"/>
          <w:lang w:val="uk-UA"/>
        </w:rPr>
        <w:softHyphen/>
      </w:r>
      <w:r w:rsidRPr="00A149B5">
        <w:rPr>
          <w:rFonts w:ascii="Times New Roman" w:hAnsi="Times New Roman" w:cs="Times New Roman"/>
          <w:bCs/>
          <w:color w:val="000000"/>
          <w:spacing w:val="-4"/>
          <w:sz w:val="28"/>
          <w:szCs w:val="28"/>
          <w:lang w:val="uk-UA"/>
        </w:rPr>
        <w:t>хонної солі.</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2"/>
          <w:sz w:val="28"/>
          <w:szCs w:val="28"/>
          <w:lang w:val="uk-UA"/>
        </w:rPr>
      </w:pPr>
      <w:r w:rsidRPr="00A149B5">
        <w:rPr>
          <w:rFonts w:ascii="Times New Roman" w:hAnsi="Times New Roman" w:cs="Times New Roman"/>
          <w:bCs/>
          <w:color w:val="000000"/>
          <w:spacing w:val="-3"/>
          <w:sz w:val="28"/>
          <w:szCs w:val="28"/>
          <w:lang w:val="uk-UA"/>
        </w:rPr>
        <w:t xml:space="preserve">    Важливу роль в організмі дитини відіграють мі</w:t>
      </w:r>
      <w:r w:rsidRPr="00A149B5">
        <w:rPr>
          <w:rFonts w:ascii="Times New Roman" w:hAnsi="Times New Roman" w:cs="Times New Roman"/>
          <w:bCs/>
          <w:color w:val="000000"/>
          <w:spacing w:val="-3"/>
          <w:sz w:val="28"/>
          <w:szCs w:val="28"/>
          <w:lang w:val="uk-UA"/>
        </w:rPr>
        <w:softHyphen/>
      </w:r>
      <w:r w:rsidRPr="00A149B5">
        <w:rPr>
          <w:rFonts w:ascii="Times New Roman" w:hAnsi="Times New Roman" w:cs="Times New Roman"/>
          <w:bCs/>
          <w:color w:val="000000"/>
          <w:spacing w:val="-2"/>
          <w:sz w:val="28"/>
          <w:szCs w:val="28"/>
          <w:lang w:val="uk-UA"/>
        </w:rPr>
        <w:t xml:space="preserve">кроелементи цинк, мідь, марганець, кобальт, фтор, йод. </w:t>
      </w:r>
    </w:p>
    <w:p w:rsidR="00A149B5" w:rsidRPr="00A149B5" w:rsidRDefault="00A149B5" w:rsidP="00A149B5">
      <w:pPr>
        <w:pStyle w:val="ae"/>
        <w:spacing w:line="200" w:lineRule="atLeast"/>
        <w:jc w:val="center"/>
        <w:rPr>
          <w:color w:val="000000"/>
          <w:spacing w:val="11"/>
          <w:sz w:val="28"/>
          <w:szCs w:val="28"/>
          <w:lang w:val="uk-UA"/>
        </w:rPr>
      </w:pPr>
    </w:p>
    <w:p w:rsidR="00A149B5" w:rsidRPr="00272DDB" w:rsidRDefault="00272DDB" w:rsidP="00272DDB">
      <w:pPr>
        <w:pStyle w:val="ae"/>
        <w:spacing w:line="200" w:lineRule="atLeast"/>
        <w:jc w:val="center"/>
        <w:rPr>
          <w:b/>
          <w:sz w:val="28"/>
          <w:szCs w:val="28"/>
          <w:lang w:val="uk-UA"/>
        </w:rPr>
      </w:pPr>
      <w:proofErr w:type="gramStart"/>
      <w:r>
        <w:rPr>
          <w:b/>
          <w:sz w:val="28"/>
          <w:szCs w:val="28"/>
        </w:rPr>
        <w:t>Ц</w:t>
      </w:r>
      <w:proofErr w:type="gramEnd"/>
      <w:r>
        <w:rPr>
          <w:b/>
          <w:sz w:val="28"/>
          <w:szCs w:val="28"/>
        </w:rPr>
        <w:t>ілюща сила Іванових тра</w:t>
      </w:r>
      <w:r>
        <w:rPr>
          <w:b/>
          <w:sz w:val="28"/>
          <w:szCs w:val="28"/>
          <w:lang w:val="uk-UA"/>
        </w:rPr>
        <w:t>в</w:t>
      </w:r>
    </w:p>
    <w:p w:rsidR="00A149B5" w:rsidRPr="00A149B5" w:rsidRDefault="00A149B5" w:rsidP="00A149B5">
      <w:pPr>
        <w:pStyle w:val="ae"/>
        <w:spacing w:line="200" w:lineRule="atLeast"/>
        <w:rPr>
          <w:color w:val="000000"/>
          <w:spacing w:val="-1"/>
          <w:sz w:val="28"/>
          <w:szCs w:val="28"/>
        </w:rPr>
      </w:pPr>
      <w:r w:rsidRPr="00A149B5">
        <w:rPr>
          <w:color w:val="000000"/>
          <w:spacing w:val="1"/>
          <w:sz w:val="28"/>
          <w:szCs w:val="28"/>
        </w:rPr>
        <w:t xml:space="preserve">       </w:t>
      </w:r>
      <w:proofErr w:type="gramStart"/>
      <w:r w:rsidRPr="00A149B5">
        <w:rPr>
          <w:color w:val="000000"/>
          <w:spacing w:val="1"/>
          <w:sz w:val="28"/>
          <w:szCs w:val="28"/>
        </w:rPr>
        <w:t>На</w:t>
      </w:r>
      <w:proofErr w:type="gramEnd"/>
      <w:r w:rsidRPr="00A149B5">
        <w:rPr>
          <w:color w:val="000000"/>
          <w:spacing w:val="1"/>
          <w:sz w:val="28"/>
          <w:szCs w:val="28"/>
        </w:rPr>
        <w:t xml:space="preserve"> свято </w:t>
      </w:r>
      <w:proofErr w:type="gramStart"/>
      <w:r w:rsidRPr="00A149B5">
        <w:rPr>
          <w:color w:val="000000"/>
          <w:spacing w:val="1"/>
          <w:sz w:val="28"/>
          <w:szCs w:val="28"/>
        </w:rPr>
        <w:t>Купала</w:t>
      </w:r>
      <w:proofErr w:type="gramEnd"/>
      <w:r w:rsidRPr="00A149B5">
        <w:rPr>
          <w:color w:val="000000"/>
          <w:spacing w:val="1"/>
          <w:sz w:val="28"/>
          <w:szCs w:val="28"/>
        </w:rPr>
        <w:t>, в день літнього сонцестояння, велику силу мають вогонь і вода, а ще більшу - дерева, зілля, трава. За народними</w:t>
      </w:r>
      <w:r w:rsidR="00272DDB">
        <w:rPr>
          <w:color w:val="000000"/>
          <w:spacing w:val="1"/>
          <w:sz w:val="28"/>
          <w:szCs w:val="28"/>
          <w:lang w:val="uk-UA"/>
        </w:rPr>
        <w:t xml:space="preserve"> </w:t>
      </w:r>
      <w:r w:rsidRPr="00A149B5">
        <w:rPr>
          <w:color w:val="000000"/>
          <w:spacing w:val="1"/>
          <w:sz w:val="28"/>
          <w:szCs w:val="28"/>
        </w:rPr>
        <w:t xml:space="preserve"> повір’ями саме цієї </w:t>
      </w:r>
      <w:r w:rsidRPr="00A149B5">
        <w:rPr>
          <w:color w:val="000000"/>
          <w:spacing w:val="-2"/>
          <w:sz w:val="28"/>
          <w:szCs w:val="28"/>
        </w:rPr>
        <w:t xml:space="preserve">чарівної ночі розквітає раз на </w:t>
      </w:r>
      <w:proofErr w:type="gramStart"/>
      <w:r w:rsidRPr="00A149B5">
        <w:rPr>
          <w:color w:val="000000"/>
          <w:spacing w:val="-2"/>
          <w:sz w:val="28"/>
          <w:szCs w:val="28"/>
        </w:rPr>
        <w:t>р</w:t>
      </w:r>
      <w:proofErr w:type="gramEnd"/>
      <w:r w:rsidRPr="00A149B5">
        <w:rPr>
          <w:color w:val="000000"/>
          <w:spacing w:val="-2"/>
          <w:sz w:val="28"/>
          <w:szCs w:val="28"/>
        </w:rPr>
        <w:t xml:space="preserve">ік диво-квіткою папороть, і можна знайти таємничу </w:t>
      </w:r>
      <w:r w:rsidRPr="00A149B5">
        <w:rPr>
          <w:color w:val="000000"/>
          <w:spacing w:val="2"/>
          <w:sz w:val="28"/>
          <w:szCs w:val="28"/>
        </w:rPr>
        <w:t xml:space="preserve">розрив-траву, що на скарби вказує. А інші трави: материнка, звіробой, ромашка, подорожник, трава суниці – о цій порі дійсно найбільшу силу мають. Повсюду по </w:t>
      </w:r>
      <w:r w:rsidRPr="00A149B5">
        <w:rPr>
          <w:color w:val="000000"/>
          <w:spacing w:val="-1"/>
          <w:sz w:val="28"/>
          <w:szCs w:val="28"/>
        </w:rPr>
        <w:t>Україні рекомендувалось збирати рослини на святого Купала</w:t>
      </w:r>
      <w:proofErr w:type="gramStart"/>
      <w:r w:rsidRPr="00A149B5">
        <w:rPr>
          <w:color w:val="000000"/>
          <w:spacing w:val="-1"/>
          <w:sz w:val="28"/>
          <w:szCs w:val="28"/>
        </w:rPr>
        <w:t>.</w:t>
      </w:r>
      <w:proofErr w:type="gramEnd"/>
      <w:r w:rsidRPr="00A149B5">
        <w:rPr>
          <w:color w:val="000000"/>
          <w:spacing w:val="-1"/>
          <w:sz w:val="28"/>
          <w:szCs w:val="28"/>
        </w:rPr>
        <w:t xml:space="preserve"> Ї</w:t>
      </w:r>
      <w:proofErr w:type="gramStart"/>
      <w:r w:rsidRPr="00A149B5">
        <w:rPr>
          <w:color w:val="000000"/>
          <w:spacing w:val="-1"/>
          <w:sz w:val="28"/>
          <w:szCs w:val="28"/>
        </w:rPr>
        <w:t>х</w:t>
      </w:r>
      <w:proofErr w:type="gramEnd"/>
      <w:r w:rsidRPr="00A149B5">
        <w:rPr>
          <w:color w:val="000000"/>
          <w:spacing w:val="-1"/>
          <w:sz w:val="28"/>
          <w:szCs w:val="28"/>
        </w:rPr>
        <w:t xml:space="preserve"> називали в народі “іванівськими травами”.</w:t>
      </w:r>
    </w:p>
    <w:p w:rsidR="00A149B5" w:rsidRPr="00A149B5" w:rsidRDefault="00A149B5" w:rsidP="00A149B5">
      <w:pPr>
        <w:pStyle w:val="ae"/>
        <w:spacing w:line="200" w:lineRule="atLeast"/>
        <w:jc w:val="center"/>
        <w:rPr>
          <w:b/>
          <w:sz w:val="28"/>
          <w:szCs w:val="28"/>
        </w:rPr>
      </w:pPr>
    </w:p>
    <w:p w:rsidR="00A149B5" w:rsidRPr="00A149B5" w:rsidRDefault="00A149B5" w:rsidP="00272DDB">
      <w:pPr>
        <w:pStyle w:val="ae"/>
        <w:spacing w:line="200" w:lineRule="atLeast"/>
        <w:jc w:val="center"/>
        <w:rPr>
          <w:b/>
          <w:sz w:val="28"/>
          <w:szCs w:val="28"/>
          <w:lang w:val="uk-UA"/>
        </w:rPr>
      </w:pPr>
      <w:r w:rsidRPr="00A149B5">
        <w:rPr>
          <w:b/>
          <w:sz w:val="28"/>
          <w:szCs w:val="28"/>
        </w:rPr>
        <w:t xml:space="preserve">Чебрець </w:t>
      </w:r>
    </w:p>
    <w:p w:rsidR="00A149B5" w:rsidRPr="00A149B5" w:rsidRDefault="00A149B5" w:rsidP="00A149B5">
      <w:pPr>
        <w:pStyle w:val="ae"/>
        <w:spacing w:line="200" w:lineRule="atLeast"/>
        <w:rPr>
          <w:sz w:val="28"/>
          <w:szCs w:val="28"/>
        </w:rPr>
      </w:pPr>
      <w:r w:rsidRPr="00A149B5">
        <w:rPr>
          <w:sz w:val="28"/>
          <w:szCs w:val="28"/>
        </w:rPr>
        <w:t xml:space="preserve">       У соснових лісах, на </w:t>
      </w:r>
      <w:proofErr w:type="gramStart"/>
      <w:r w:rsidRPr="00A149B5">
        <w:rPr>
          <w:sz w:val="28"/>
          <w:szCs w:val="28"/>
        </w:rPr>
        <w:t>п</w:t>
      </w:r>
      <w:proofErr w:type="gramEnd"/>
      <w:r w:rsidRPr="00A149B5">
        <w:rPr>
          <w:sz w:val="28"/>
          <w:szCs w:val="28"/>
        </w:rPr>
        <w:t xml:space="preserve">іщаних місцях майже по всій Україні розселився чебрець. Це – приземкувата рослина. Від повзучого стебла </w:t>
      </w:r>
      <w:proofErr w:type="gramStart"/>
      <w:r w:rsidRPr="00A149B5">
        <w:rPr>
          <w:sz w:val="28"/>
          <w:szCs w:val="28"/>
        </w:rPr>
        <w:t>п</w:t>
      </w:r>
      <w:proofErr w:type="gramEnd"/>
      <w:r w:rsidRPr="00A149B5">
        <w:rPr>
          <w:sz w:val="28"/>
          <w:szCs w:val="28"/>
        </w:rPr>
        <w:t xml:space="preserve">іднімаються тоненькі пагони. Вони густо вкриті </w:t>
      </w:r>
      <w:proofErr w:type="gramStart"/>
      <w:r w:rsidRPr="00A149B5">
        <w:rPr>
          <w:sz w:val="28"/>
          <w:szCs w:val="28"/>
        </w:rPr>
        <w:t>др</w:t>
      </w:r>
      <w:proofErr w:type="gramEnd"/>
      <w:r w:rsidRPr="00A149B5">
        <w:rPr>
          <w:sz w:val="28"/>
          <w:szCs w:val="28"/>
        </w:rPr>
        <w:t xml:space="preserve">ібним листячком. А </w:t>
      </w:r>
      <w:proofErr w:type="gramStart"/>
      <w:r w:rsidRPr="00A149B5">
        <w:rPr>
          <w:sz w:val="28"/>
          <w:szCs w:val="28"/>
        </w:rPr>
        <w:t>на верх</w:t>
      </w:r>
      <w:proofErr w:type="gramEnd"/>
      <w:r w:rsidRPr="00A149B5">
        <w:rPr>
          <w:sz w:val="28"/>
          <w:szCs w:val="28"/>
        </w:rPr>
        <w:t xml:space="preserve">івках пагонів розгорнулися ніжні суцвіття. Голівки їх складаються з багатьох </w:t>
      </w:r>
      <w:proofErr w:type="gramStart"/>
      <w:r w:rsidRPr="00A149B5">
        <w:rPr>
          <w:sz w:val="28"/>
          <w:szCs w:val="28"/>
        </w:rPr>
        <w:t>др</w:t>
      </w:r>
      <w:proofErr w:type="gramEnd"/>
      <w:r w:rsidRPr="00A149B5">
        <w:rPr>
          <w:sz w:val="28"/>
          <w:szCs w:val="28"/>
        </w:rPr>
        <w:t>ібних квіток.</w:t>
      </w:r>
    </w:p>
    <w:p w:rsidR="00A149B5" w:rsidRPr="00A149B5" w:rsidRDefault="00A149B5" w:rsidP="00A149B5">
      <w:pPr>
        <w:pStyle w:val="ae"/>
        <w:spacing w:line="200" w:lineRule="atLeast"/>
        <w:rPr>
          <w:sz w:val="28"/>
          <w:szCs w:val="28"/>
        </w:rPr>
      </w:pPr>
      <w:r w:rsidRPr="00A149B5">
        <w:rPr>
          <w:sz w:val="28"/>
          <w:szCs w:val="28"/>
        </w:rPr>
        <w:t xml:space="preserve">       Здавна чебрець високо цінуювали як </w:t>
      </w:r>
      <w:proofErr w:type="gramStart"/>
      <w:r w:rsidRPr="00A149B5">
        <w:rPr>
          <w:sz w:val="28"/>
          <w:szCs w:val="28"/>
        </w:rPr>
        <w:t>л</w:t>
      </w:r>
      <w:proofErr w:type="gramEnd"/>
      <w:r w:rsidRPr="00A149B5">
        <w:rPr>
          <w:sz w:val="28"/>
          <w:szCs w:val="28"/>
        </w:rPr>
        <w:t xml:space="preserve">ікарську рослину. А ще закладали в діжки </w:t>
      </w:r>
      <w:proofErr w:type="gramStart"/>
      <w:r w:rsidRPr="00A149B5">
        <w:rPr>
          <w:sz w:val="28"/>
          <w:szCs w:val="28"/>
        </w:rPr>
        <w:t>п</w:t>
      </w:r>
      <w:proofErr w:type="gramEnd"/>
      <w:r w:rsidRPr="00A149B5">
        <w:rPr>
          <w:sz w:val="28"/>
          <w:szCs w:val="28"/>
        </w:rPr>
        <w:t xml:space="preserve">ід час соління овочів, приправляли різні страви. Ароматну олію чебрецю включають </w:t>
      </w:r>
      <w:proofErr w:type="gramStart"/>
      <w:r w:rsidRPr="00A149B5">
        <w:rPr>
          <w:sz w:val="28"/>
          <w:szCs w:val="28"/>
        </w:rPr>
        <w:t>до</w:t>
      </w:r>
      <w:proofErr w:type="gramEnd"/>
      <w:r w:rsidRPr="00A149B5">
        <w:rPr>
          <w:sz w:val="28"/>
          <w:szCs w:val="28"/>
        </w:rPr>
        <w:t xml:space="preserve"> </w:t>
      </w:r>
      <w:proofErr w:type="gramStart"/>
      <w:r w:rsidRPr="00A149B5">
        <w:rPr>
          <w:sz w:val="28"/>
          <w:szCs w:val="28"/>
        </w:rPr>
        <w:t>складу</w:t>
      </w:r>
      <w:proofErr w:type="gramEnd"/>
      <w:r w:rsidRPr="00A149B5">
        <w:rPr>
          <w:sz w:val="28"/>
          <w:szCs w:val="28"/>
        </w:rPr>
        <w:t xml:space="preserve"> кращих зубних паст.</w:t>
      </w:r>
    </w:p>
    <w:p w:rsidR="00A149B5" w:rsidRPr="00A149B5" w:rsidRDefault="00A149B5" w:rsidP="00A149B5">
      <w:pPr>
        <w:pStyle w:val="ae"/>
        <w:spacing w:line="200" w:lineRule="atLeast"/>
        <w:rPr>
          <w:sz w:val="28"/>
          <w:szCs w:val="28"/>
        </w:rPr>
      </w:pPr>
      <w:r w:rsidRPr="00A149B5">
        <w:rPr>
          <w:sz w:val="28"/>
          <w:szCs w:val="28"/>
        </w:rPr>
        <w:t xml:space="preserve">       І в народних </w:t>
      </w:r>
      <w:proofErr w:type="gramStart"/>
      <w:r w:rsidRPr="00A149B5">
        <w:rPr>
          <w:sz w:val="28"/>
          <w:szCs w:val="28"/>
        </w:rPr>
        <w:t>п</w:t>
      </w:r>
      <w:proofErr w:type="gramEnd"/>
      <w:r w:rsidRPr="00A149B5">
        <w:rPr>
          <w:sz w:val="28"/>
          <w:szCs w:val="28"/>
        </w:rPr>
        <w:t>існях не обійшли духмяний чебрець.</w:t>
      </w:r>
    </w:p>
    <w:p w:rsidR="00A149B5" w:rsidRPr="00A149B5" w:rsidRDefault="00A149B5" w:rsidP="00A149B5">
      <w:pPr>
        <w:pStyle w:val="ae"/>
        <w:spacing w:line="200" w:lineRule="atLeast"/>
        <w:jc w:val="center"/>
        <w:rPr>
          <w:spacing w:val="-1"/>
          <w:sz w:val="28"/>
          <w:szCs w:val="28"/>
        </w:rPr>
      </w:pPr>
    </w:p>
    <w:p w:rsidR="00A149B5" w:rsidRPr="00A149B5" w:rsidRDefault="00A149B5" w:rsidP="00272DDB">
      <w:pPr>
        <w:pStyle w:val="ae"/>
        <w:spacing w:line="200" w:lineRule="atLeast"/>
        <w:jc w:val="center"/>
        <w:rPr>
          <w:b/>
          <w:spacing w:val="-1"/>
          <w:sz w:val="28"/>
          <w:szCs w:val="28"/>
          <w:lang w:val="uk-UA"/>
        </w:rPr>
      </w:pPr>
      <w:proofErr w:type="gramStart"/>
      <w:r w:rsidRPr="00A149B5">
        <w:rPr>
          <w:b/>
          <w:spacing w:val="-1"/>
          <w:sz w:val="28"/>
          <w:szCs w:val="28"/>
        </w:rPr>
        <w:t>Ц</w:t>
      </w:r>
      <w:proofErr w:type="gramEnd"/>
      <w:r w:rsidRPr="00A149B5">
        <w:rPr>
          <w:b/>
          <w:spacing w:val="-1"/>
          <w:sz w:val="28"/>
          <w:szCs w:val="28"/>
        </w:rPr>
        <w:t>ілющий чай</w:t>
      </w:r>
    </w:p>
    <w:p w:rsidR="00A149B5" w:rsidRPr="00A149B5" w:rsidRDefault="00A149B5" w:rsidP="00A149B5">
      <w:pPr>
        <w:pStyle w:val="ae"/>
        <w:spacing w:line="200" w:lineRule="atLeast"/>
        <w:rPr>
          <w:color w:val="000000"/>
          <w:spacing w:val="-1"/>
          <w:sz w:val="28"/>
          <w:szCs w:val="28"/>
        </w:rPr>
      </w:pPr>
      <w:r w:rsidRPr="00A149B5">
        <w:rPr>
          <w:color w:val="000000"/>
          <w:spacing w:val="4"/>
          <w:sz w:val="28"/>
          <w:szCs w:val="28"/>
        </w:rPr>
        <w:t xml:space="preserve">       Хочете почастувати своїх близьких та друзів незвичайним чаєм? Для цього можна використати </w:t>
      </w:r>
      <w:proofErr w:type="gramStart"/>
      <w:r w:rsidRPr="00A149B5">
        <w:rPr>
          <w:color w:val="000000"/>
          <w:spacing w:val="4"/>
          <w:sz w:val="28"/>
          <w:szCs w:val="28"/>
        </w:rPr>
        <w:t>св</w:t>
      </w:r>
      <w:proofErr w:type="gramEnd"/>
      <w:r w:rsidRPr="00A149B5">
        <w:rPr>
          <w:color w:val="000000"/>
          <w:spacing w:val="4"/>
          <w:sz w:val="28"/>
          <w:szCs w:val="28"/>
        </w:rPr>
        <w:t xml:space="preserve">іжі і висушені квіті, листя, корінці. Сушити їх </w:t>
      </w:r>
      <w:r w:rsidRPr="00A149B5">
        <w:rPr>
          <w:color w:val="000000"/>
          <w:spacing w:val="2"/>
          <w:sz w:val="28"/>
          <w:szCs w:val="28"/>
        </w:rPr>
        <w:t>необхі</w:t>
      </w:r>
      <w:r w:rsidR="00272DDB">
        <w:rPr>
          <w:color w:val="000000"/>
          <w:spacing w:val="2"/>
          <w:sz w:val="28"/>
          <w:szCs w:val="28"/>
        </w:rPr>
        <w:t>дно в затінку. Зберігати най</w:t>
      </w:r>
      <w:r w:rsidR="00272DDB">
        <w:rPr>
          <w:color w:val="000000"/>
          <w:spacing w:val="2"/>
          <w:sz w:val="28"/>
          <w:szCs w:val="28"/>
          <w:lang w:val="uk-UA"/>
        </w:rPr>
        <w:t>кращ</w:t>
      </w:r>
      <w:r w:rsidRPr="00A149B5">
        <w:rPr>
          <w:color w:val="000000"/>
          <w:spacing w:val="2"/>
          <w:sz w:val="28"/>
          <w:szCs w:val="28"/>
        </w:rPr>
        <w:t xml:space="preserve">е в паперових пакетах чи картонних </w:t>
      </w:r>
      <w:r w:rsidRPr="00A149B5">
        <w:rPr>
          <w:color w:val="000000"/>
          <w:spacing w:val="1"/>
          <w:sz w:val="28"/>
          <w:szCs w:val="28"/>
        </w:rPr>
        <w:t xml:space="preserve">ящичках. Можна добавляти в чай листя яблуні, вишні, чорної смородини, ожини, </w:t>
      </w:r>
      <w:r w:rsidRPr="00A149B5">
        <w:rPr>
          <w:color w:val="000000"/>
          <w:spacing w:val="8"/>
          <w:sz w:val="28"/>
          <w:szCs w:val="28"/>
        </w:rPr>
        <w:t xml:space="preserve">малини, пелюстки троянди. Змішують чай і з травами – </w:t>
      </w:r>
      <w:proofErr w:type="gramStart"/>
      <w:r w:rsidRPr="00A149B5">
        <w:rPr>
          <w:color w:val="000000"/>
          <w:spacing w:val="8"/>
          <w:sz w:val="28"/>
          <w:szCs w:val="28"/>
        </w:rPr>
        <w:t>м’ятою</w:t>
      </w:r>
      <w:proofErr w:type="gramEnd"/>
      <w:r w:rsidRPr="00A149B5">
        <w:rPr>
          <w:color w:val="000000"/>
          <w:spacing w:val="8"/>
          <w:sz w:val="28"/>
          <w:szCs w:val="28"/>
        </w:rPr>
        <w:t xml:space="preserve">, звіробоєм, </w:t>
      </w:r>
      <w:r w:rsidRPr="00A149B5">
        <w:rPr>
          <w:color w:val="000000"/>
          <w:spacing w:val="-1"/>
          <w:sz w:val="28"/>
          <w:szCs w:val="28"/>
        </w:rPr>
        <w:t xml:space="preserve">чебрецем. </w:t>
      </w:r>
      <w:proofErr w:type="gramStart"/>
      <w:r w:rsidRPr="00A149B5">
        <w:rPr>
          <w:color w:val="000000"/>
          <w:spacing w:val="-1"/>
          <w:sz w:val="28"/>
          <w:szCs w:val="28"/>
        </w:rPr>
        <w:t>Св</w:t>
      </w:r>
      <w:proofErr w:type="gramEnd"/>
      <w:r w:rsidRPr="00A149B5">
        <w:rPr>
          <w:color w:val="000000"/>
          <w:spacing w:val="-1"/>
          <w:sz w:val="28"/>
          <w:szCs w:val="28"/>
        </w:rPr>
        <w:t>іжий лісовий аромат нададуть чаю соснова та ялинова глиця.</w:t>
      </w:r>
    </w:p>
    <w:p w:rsidR="00A149B5" w:rsidRPr="00A149B5" w:rsidRDefault="00A149B5" w:rsidP="00272DDB">
      <w:pPr>
        <w:pStyle w:val="ae"/>
        <w:spacing w:line="200" w:lineRule="atLeast"/>
        <w:ind w:left="0"/>
        <w:rPr>
          <w:b/>
          <w:sz w:val="28"/>
          <w:szCs w:val="28"/>
          <w:lang w:val="uk-UA"/>
        </w:rPr>
      </w:pPr>
    </w:p>
    <w:p w:rsidR="00A149B5" w:rsidRPr="00A149B5" w:rsidRDefault="00A149B5" w:rsidP="00272DDB">
      <w:pPr>
        <w:pStyle w:val="ae"/>
        <w:spacing w:line="200" w:lineRule="atLeast"/>
        <w:jc w:val="center"/>
        <w:rPr>
          <w:b/>
          <w:sz w:val="28"/>
          <w:szCs w:val="28"/>
          <w:lang w:val="uk-UA"/>
        </w:rPr>
      </w:pPr>
      <w:r w:rsidRPr="00A149B5">
        <w:rPr>
          <w:b/>
          <w:sz w:val="28"/>
          <w:szCs w:val="28"/>
        </w:rPr>
        <w:lastRenderedPageBreak/>
        <w:t>Липовий цвіт</w:t>
      </w:r>
    </w:p>
    <w:p w:rsidR="00A149B5" w:rsidRPr="00A149B5" w:rsidRDefault="00A149B5" w:rsidP="00A149B5">
      <w:pPr>
        <w:pStyle w:val="ae"/>
        <w:spacing w:line="200" w:lineRule="atLeast"/>
        <w:rPr>
          <w:sz w:val="28"/>
          <w:szCs w:val="28"/>
        </w:rPr>
      </w:pPr>
      <w:r w:rsidRPr="00A149B5">
        <w:rPr>
          <w:sz w:val="28"/>
          <w:szCs w:val="28"/>
        </w:rPr>
        <w:t xml:space="preserve">       Зацвіла липа. Навкруги розливаються чудові пахощі. Теплого погожого дня в кронах лип клопочуться бджоли. </w:t>
      </w:r>
      <w:proofErr w:type="gramStart"/>
      <w:r w:rsidRPr="00A149B5">
        <w:rPr>
          <w:sz w:val="28"/>
          <w:szCs w:val="28"/>
        </w:rPr>
        <w:t>З</w:t>
      </w:r>
      <w:proofErr w:type="gramEnd"/>
      <w:r w:rsidRPr="00A149B5">
        <w:rPr>
          <w:sz w:val="28"/>
          <w:szCs w:val="28"/>
        </w:rPr>
        <w:t xml:space="preserve"> раннього ранку до пізнього вечора чути їх безперервне гудіння. Мине два тижні. Бджолині комори наповняться духмяним медом. А потім він прийде до нас на </w:t>
      </w:r>
      <w:proofErr w:type="gramStart"/>
      <w:r w:rsidRPr="00A149B5">
        <w:rPr>
          <w:sz w:val="28"/>
          <w:szCs w:val="28"/>
        </w:rPr>
        <w:t>ст</w:t>
      </w:r>
      <w:proofErr w:type="gramEnd"/>
      <w:r w:rsidRPr="00A149B5">
        <w:rPr>
          <w:sz w:val="28"/>
          <w:szCs w:val="28"/>
        </w:rPr>
        <w:t xml:space="preserve">іл – прозорий, золотий, тягучий. Квіти липи цілющі. Липовий чай п’ють при застуді. </w:t>
      </w:r>
    </w:p>
    <w:p w:rsidR="00A149B5" w:rsidRPr="00A149B5" w:rsidRDefault="00A149B5" w:rsidP="00A149B5">
      <w:pPr>
        <w:pStyle w:val="ae"/>
        <w:spacing w:line="200" w:lineRule="atLeast"/>
        <w:rPr>
          <w:sz w:val="28"/>
          <w:szCs w:val="28"/>
        </w:rPr>
      </w:pPr>
      <w:r w:rsidRPr="00A149B5">
        <w:rPr>
          <w:sz w:val="28"/>
          <w:szCs w:val="28"/>
        </w:rPr>
        <w:t xml:space="preserve">       Ось скільки </w:t>
      </w:r>
      <w:proofErr w:type="gramStart"/>
      <w:r w:rsidRPr="00A149B5">
        <w:rPr>
          <w:sz w:val="28"/>
          <w:szCs w:val="28"/>
        </w:rPr>
        <w:t>при</w:t>
      </w:r>
      <w:proofErr w:type="gramEnd"/>
      <w:r w:rsidRPr="00A149B5">
        <w:rPr>
          <w:sz w:val="28"/>
          <w:szCs w:val="28"/>
        </w:rPr>
        <w:t>ємного і корисного дарує нам липа.</w:t>
      </w:r>
    </w:p>
    <w:p w:rsidR="00A149B5" w:rsidRPr="00A149B5" w:rsidRDefault="00A149B5" w:rsidP="00A149B5">
      <w:pPr>
        <w:pStyle w:val="ae"/>
        <w:spacing w:line="200" w:lineRule="atLeast"/>
        <w:jc w:val="center"/>
        <w:rPr>
          <w:sz w:val="28"/>
          <w:szCs w:val="28"/>
        </w:rPr>
      </w:pPr>
    </w:p>
    <w:p w:rsidR="00A149B5" w:rsidRPr="00A149B5" w:rsidRDefault="00A149B5" w:rsidP="00272DDB">
      <w:pPr>
        <w:pStyle w:val="a8"/>
        <w:spacing w:line="200" w:lineRule="atLeast"/>
        <w:jc w:val="center"/>
        <w:rPr>
          <w:b/>
          <w:sz w:val="28"/>
          <w:szCs w:val="28"/>
          <w:lang w:val="uk-UA"/>
        </w:rPr>
      </w:pPr>
      <w:r w:rsidRPr="00A149B5">
        <w:rPr>
          <w:b/>
          <w:sz w:val="28"/>
          <w:szCs w:val="28"/>
        </w:rPr>
        <w:t>Кленові краплини</w:t>
      </w:r>
    </w:p>
    <w:p w:rsidR="00A149B5" w:rsidRPr="00A149B5" w:rsidRDefault="00A149B5" w:rsidP="00A149B5">
      <w:pPr>
        <w:pStyle w:val="a8"/>
        <w:spacing w:line="200" w:lineRule="atLeast"/>
        <w:rPr>
          <w:sz w:val="28"/>
          <w:szCs w:val="28"/>
        </w:rPr>
      </w:pPr>
      <w:r w:rsidRPr="00A149B5">
        <w:rPr>
          <w:sz w:val="28"/>
          <w:szCs w:val="28"/>
        </w:rPr>
        <w:t xml:space="preserve">       Про те, що березовий сік цілющий, знають навіть зайці й навесні ласують ним. А кленовий сік ви куштували? Він водночас в роті сол</w:t>
      </w:r>
      <w:r w:rsidR="00272DDB">
        <w:rPr>
          <w:sz w:val="28"/>
          <w:szCs w:val="28"/>
        </w:rPr>
        <w:t>одить (</w:t>
      </w:r>
      <w:proofErr w:type="gramStart"/>
      <w:r w:rsidR="00272DDB">
        <w:rPr>
          <w:sz w:val="28"/>
          <w:szCs w:val="28"/>
        </w:rPr>
        <w:t>містить</w:t>
      </w:r>
      <w:proofErr w:type="gramEnd"/>
      <w:r w:rsidR="00272DDB">
        <w:rPr>
          <w:sz w:val="28"/>
          <w:szCs w:val="28"/>
        </w:rPr>
        <w:t xml:space="preserve"> багато сахарози)</w:t>
      </w:r>
      <w:r w:rsidRPr="00A149B5">
        <w:rPr>
          <w:sz w:val="28"/>
          <w:szCs w:val="28"/>
        </w:rPr>
        <w:t xml:space="preserve"> і додає організмові енергії та сприяє роботі мозку. А ще чудово загоює рани, знеболює забиті </w:t>
      </w:r>
      <w:proofErr w:type="gramStart"/>
      <w:r w:rsidRPr="00A149B5">
        <w:rPr>
          <w:sz w:val="28"/>
          <w:szCs w:val="28"/>
        </w:rPr>
        <w:t>м</w:t>
      </w:r>
      <w:proofErr w:type="gramEnd"/>
      <w:r w:rsidRPr="00A149B5">
        <w:rPr>
          <w:sz w:val="28"/>
          <w:szCs w:val="28"/>
        </w:rPr>
        <w:t>ісця (гулі), лікує серце, печінку. Пийте його вволю – весняні кашл</w:t>
      </w:r>
      <w:proofErr w:type="gramStart"/>
      <w:r w:rsidRPr="00A149B5">
        <w:rPr>
          <w:sz w:val="28"/>
          <w:szCs w:val="28"/>
        </w:rPr>
        <w:t>і-</w:t>
      </w:r>
      <w:proofErr w:type="gramEnd"/>
      <w:r w:rsidRPr="00A149B5">
        <w:rPr>
          <w:sz w:val="28"/>
          <w:szCs w:val="28"/>
        </w:rPr>
        <w:t xml:space="preserve">букашлі від вас повтікають. </w:t>
      </w:r>
    </w:p>
    <w:p w:rsidR="00A149B5" w:rsidRPr="00A149B5" w:rsidRDefault="00A149B5" w:rsidP="00A149B5">
      <w:pPr>
        <w:pStyle w:val="a8"/>
        <w:spacing w:line="200" w:lineRule="atLeast"/>
        <w:rPr>
          <w:sz w:val="28"/>
          <w:szCs w:val="28"/>
        </w:rPr>
      </w:pPr>
      <w:r w:rsidRPr="00A149B5">
        <w:rPr>
          <w:sz w:val="28"/>
          <w:szCs w:val="28"/>
        </w:rPr>
        <w:t xml:space="preserve"> Та кваптеся: клен віддає свої дорогоцінні краплі скупо. Тільки зійде сніг, розмерзнеться грунт – </w:t>
      </w:r>
      <w:proofErr w:type="gramStart"/>
      <w:r w:rsidRPr="00A149B5">
        <w:rPr>
          <w:sz w:val="28"/>
          <w:szCs w:val="28"/>
        </w:rPr>
        <w:t>уже й</w:t>
      </w:r>
      <w:proofErr w:type="gramEnd"/>
      <w:r w:rsidRPr="00A149B5">
        <w:rPr>
          <w:sz w:val="28"/>
          <w:szCs w:val="28"/>
        </w:rPr>
        <w:t xml:space="preserve"> перестає капати. Але не забувайте про нього. Як розів’ються молоді листочки, рвіть їх до салату, смачний із ними й борщ. </w:t>
      </w:r>
      <w:proofErr w:type="gramStart"/>
      <w:r w:rsidRPr="00A149B5">
        <w:rPr>
          <w:sz w:val="28"/>
          <w:szCs w:val="28"/>
        </w:rPr>
        <w:t>Вони</w:t>
      </w:r>
      <w:proofErr w:type="gramEnd"/>
      <w:r w:rsidRPr="00A149B5">
        <w:rPr>
          <w:sz w:val="28"/>
          <w:szCs w:val="28"/>
        </w:rPr>
        <w:t xml:space="preserve"> допоможуть позбутися небажаного весняного гостя – авітамінозу.</w:t>
      </w:r>
    </w:p>
    <w:p w:rsidR="00A149B5" w:rsidRPr="00A149B5" w:rsidRDefault="00A149B5" w:rsidP="00A149B5">
      <w:pPr>
        <w:pStyle w:val="a8"/>
        <w:spacing w:line="200" w:lineRule="atLeast"/>
        <w:rPr>
          <w:sz w:val="28"/>
          <w:szCs w:val="28"/>
        </w:rPr>
      </w:pPr>
    </w:p>
    <w:p w:rsidR="00A149B5" w:rsidRPr="00272DDB" w:rsidRDefault="00272DDB" w:rsidP="00272DDB">
      <w:pPr>
        <w:pStyle w:val="1"/>
        <w:suppressAutoHyphens/>
        <w:spacing w:line="200" w:lineRule="atLeast"/>
        <w:jc w:val="center"/>
        <w:rPr>
          <w:b/>
          <w:szCs w:val="28"/>
        </w:rPr>
      </w:pPr>
      <w:r>
        <w:rPr>
          <w:b/>
          <w:szCs w:val="28"/>
        </w:rPr>
        <w:t>Дари лісу</w:t>
      </w:r>
    </w:p>
    <w:p w:rsidR="00A149B5" w:rsidRPr="00A149B5" w:rsidRDefault="00A149B5" w:rsidP="00A149B5">
      <w:pPr>
        <w:pStyle w:val="1"/>
        <w:suppressAutoHyphens/>
        <w:spacing w:line="200" w:lineRule="atLeast"/>
        <w:jc w:val="both"/>
        <w:rPr>
          <w:szCs w:val="28"/>
        </w:rPr>
      </w:pPr>
      <w:r w:rsidRPr="00A149B5">
        <w:rPr>
          <w:szCs w:val="28"/>
        </w:rPr>
        <w:t xml:space="preserve">Запашний і цілющий чай можна приготувати з листя, квітів та інших частин суниці, чорниці, чебрецю, малини, ожини, м’яти, іван-чаю, смородини, </w:t>
      </w:r>
      <w:r w:rsidRPr="00A149B5">
        <w:rPr>
          <w:spacing w:val="3"/>
          <w:szCs w:val="28"/>
        </w:rPr>
        <w:t xml:space="preserve">горобини, глоду, липи. Справжніми лісовими ласощами є березовій сік, горіхи </w:t>
      </w:r>
      <w:r w:rsidRPr="00A149B5">
        <w:rPr>
          <w:szCs w:val="28"/>
        </w:rPr>
        <w:t xml:space="preserve">ліщини, різноманітні ягоди. В липні достигають </w:t>
      </w:r>
      <w:r w:rsidRPr="00A149B5">
        <w:rPr>
          <w:smallCaps/>
          <w:szCs w:val="28"/>
        </w:rPr>
        <w:t xml:space="preserve"> </w:t>
      </w:r>
      <w:r w:rsidRPr="00A149B5">
        <w:rPr>
          <w:szCs w:val="28"/>
        </w:rPr>
        <w:t xml:space="preserve">малина, ожина, суниця, чорниця.  </w:t>
      </w:r>
    </w:p>
    <w:p w:rsidR="00A149B5" w:rsidRPr="00A149B5" w:rsidRDefault="00A149B5" w:rsidP="00A149B5">
      <w:pPr>
        <w:pStyle w:val="1"/>
        <w:suppressAutoHyphens/>
        <w:spacing w:line="200" w:lineRule="atLeast"/>
        <w:jc w:val="both"/>
        <w:rPr>
          <w:spacing w:val="-2"/>
          <w:szCs w:val="28"/>
        </w:rPr>
      </w:pPr>
      <w:r w:rsidRPr="00A149B5">
        <w:rPr>
          <w:szCs w:val="28"/>
        </w:rPr>
        <w:t xml:space="preserve">  В серпні відходить суниця, але з</w:t>
      </w:r>
      <w:r w:rsidRPr="00A149B5">
        <w:rPr>
          <w:szCs w:val="28"/>
          <w:lang w:val="ru-RU"/>
        </w:rPr>
        <w:t>’</w:t>
      </w:r>
      <w:r w:rsidRPr="00A149B5">
        <w:rPr>
          <w:szCs w:val="28"/>
        </w:rPr>
        <w:t>являється брусниця, глід, горобина,</w:t>
      </w:r>
      <w:r w:rsidR="00272DDB">
        <w:rPr>
          <w:spacing w:val="4"/>
          <w:szCs w:val="28"/>
        </w:rPr>
        <w:t xml:space="preserve"> кизил, шипш</w:t>
      </w:r>
      <w:r w:rsidRPr="00A149B5">
        <w:rPr>
          <w:spacing w:val="4"/>
          <w:szCs w:val="28"/>
        </w:rPr>
        <w:t>ина</w:t>
      </w:r>
      <w:r w:rsidRPr="00A149B5">
        <w:rPr>
          <w:spacing w:val="4"/>
          <w:szCs w:val="28"/>
          <w:lang w:val="ru-RU"/>
        </w:rPr>
        <w:t xml:space="preserve">. </w:t>
      </w:r>
      <w:r w:rsidRPr="00A149B5">
        <w:rPr>
          <w:spacing w:val="4"/>
          <w:szCs w:val="28"/>
        </w:rPr>
        <w:t xml:space="preserve">У вересні та жовтні збирають калину, обліпиху, </w:t>
      </w:r>
      <w:r w:rsidRPr="00A149B5">
        <w:rPr>
          <w:spacing w:val="7"/>
          <w:szCs w:val="28"/>
        </w:rPr>
        <w:t xml:space="preserve">горобину, шипшину, терен. Від вересня і до квітня наступного року можна </w:t>
      </w:r>
      <w:r w:rsidRPr="00A149B5">
        <w:rPr>
          <w:spacing w:val="-2"/>
          <w:szCs w:val="28"/>
        </w:rPr>
        <w:t>збирати журавлину.</w:t>
      </w:r>
    </w:p>
    <w:p w:rsidR="00A149B5" w:rsidRPr="00A149B5" w:rsidRDefault="00A149B5" w:rsidP="00A149B5">
      <w:pPr>
        <w:shd w:val="clear" w:color="auto" w:fill="FFFFFF"/>
        <w:spacing w:line="200" w:lineRule="atLeast"/>
        <w:jc w:val="both"/>
        <w:rPr>
          <w:rFonts w:ascii="Times New Roman" w:hAnsi="Times New Roman" w:cs="Times New Roman"/>
          <w:sz w:val="28"/>
          <w:szCs w:val="28"/>
        </w:rPr>
      </w:pPr>
    </w:p>
    <w:p w:rsidR="00A149B5" w:rsidRPr="00A149B5" w:rsidRDefault="00272DDB" w:rsidP="00272DDB">
      <w:pPr>
        <w:shd w:val="clear" w:color="auto" w:fill="FFFFFF"/>
        <w:spacing w:line="200" w:lineRule="atLeast"/>
        <w:jc w:val="center"/>
        <w:rPr>
          <w:rFonts w:ascii="Times New Roman" w:hAnsi="Times New Roman" w:cs="Times New Roman"/>
          <w:b/>
          <w:bCs/>
          <w:color w:val="000000"/>
          <w:spacing w:val="-3"/>
          <w:sz w:val="28"/>
          <w:szCs w:val="28"/>
          <w:lang w:val="uk-UA"/>
        </w:rPr>
      </w:pPr>
      <w:r>
        <w:rPr>
          <w:rFonts w:ascii="Times New Roman" w:hAnsi="Times New Roman" w:cs="Times New Roman"/>
          <w:b/>
          <w:bCs/>
          <w:color w:val="000000"/>
          <w:spacing w:val="-3"/>
          <w:sz w:val="28"/>
          <w:szCs w:val="28"/>
          <w:lang w:val="uk-UA"/>
        </w:rPr>
        <w:t>Отруєння грибами</w:t>
      </w:r>
    </w:p>
    <w:p w:rsidR="00A149B5" w:rsidRPr="00A149B5" w:rsidRDefault="00A149B5" w:rsidP="00A149B5">
      <w:pPr>
        <w:shd w:val="clear" w:color="auto" w:fill="FFFFFF"/>
        <w:spacing w:line="200" w:lineRule="atLeast"/>
        <w:jc w:val="both"/>
        <w:rPr>
          <w:rFonts w:ascii="Times New Roman" w:hAnsi="Times New Roman" w:cs="Times New Roman"/>
          <w:color w:val="000000"/>
          <w:spacing w:val="1"/>
          <w:sz w:val="28"/>
          <w:szCs w:val="28"/>
          <w:lang w:val="uk-UA"/>
        </w:rPr>
      </w:pPr>
      <w:r w:rsidRPr="00A149B5">
        <w:rPr>
          <w:rFonts w:ascii="Times New Roman" w:hAnsi="Times New Roman" w:cs="Times New Roman"/>
          <w:color w:val="000000"/>
          <w:spacing w:val="-3"/>
          <w:sz w:val="28"/>
          <w:szCs w:val="28"/>
          <w:lang w:val="uk-UA"/>
        </w:rPr>
        <w:t xml:space="preserve">   Підступність отруєння грибами полягає в тому, що </w:t>
      </w:r>
      <w:r w:rsidRPr="00A149B5">
        <w:rPr>
          <w:rFonts w:ascii="Times New Roman" w:hAnsi="Times New Roman" w:cs="Times New Roman"/>
          <w:color w:val="000000"/>
          <w:spacing w:val="-1"/>
          <w:sz w:val="28"/>
          <w:szCs w:val="28"/>
          <w:lang w:val="uk-UA"/>
        </w:rPr>
        <w:t>перші симптоми проявляються не одразу, а через дея</w:t>
      </w:r>
      <w:r w:rsidRPr="00A149B5">
        <w:rPr>
          <w:rFonts w:ascii="Times New Roman" w:hAnsi="Times New Roman" w:cs="Times New Roman"/>
          <w:color w:val="000000"/>
          <w:spacing w:val="-1"/>
          <w:sz w:val="28"/>
          <w:szCs w:val="28"/>
          <w:lang w:val="uk-UA"/>
        </w:rPr>
        <w:softHyphen/>
      </w:r>
      <w:r w:rsidRPr="00A149B5">
        <w:rPr>
          <w:rFonts w:ascii="Times New Roman" w:hAnsi="Times New Roman" w:cs="Times New Roman"/>
          <w:color w:val="000000"/>
          <w:spacing w:val="-2"/>
          <w:sz w:val="28"/>
          <w:szCs w:val="28"/>
          <w:lang w:val="uk-UA"/>
        </w:rPr>
        <w:t xml:space="preserve">кий час (так званий прихований період). При отруєнні </w:t>
      </w:r>
      <w:r w:rsidRPr="00A149B5">
        <w:rPr>
          <w:rFonts w:ascii="Times New Roman" w:hAnsi="Times New Roman" w:cs="Times New Roman"/>
          <w:color w:val="000000"/>
          <w:spacing w:val="-1"/>
          <w:sz w:val="28"/>
          <w:szCs w:val="28"/>
          <w:lang w:val="uk-UA"/>
        </w:rPr>
        <w:t xml:space="preserve">грибами, а саме блідою поганкою, приміром, це може </w:t>
      </w:r>
      <w:r w:rsidRPr="00A149B5">
        <w:rPr>
          <w:rFonts w:ascii="Times New Roman" w:hAnsi="Times New Roman" w:cs="Times New Roman"/>
          <w:color w:val="000000"/>
          <w:sz w:val="28"/>
          <w:szCs w:val="28"/>
          <w:lang w:val="uk-UA"/>
        </w:rPr>
        <w:t xml:space="preserve">бути від 8 до 24 годин. Потім раптово починається </w:t>
      </w:r>
      <w:r w:rsidRPr="00A149B5">
        <w:rPr>
          <w:rFonts w:ascii="Times New Roman" w:hAnsi="Times New Roman" w:cs="Times New Roman"/>
          <w:color w:val="000000"/>
          <w:spacing w:val="1"/>
          <w:sz w:val="28"/>
          <w:szCs w:val="28"/>
          <w:lang w:val="uk-UA"/>
        </w:rPr>
        <w:t>нудота, блюва</w:t>
      </w:r>
      <w:r w:rsidR="00272DDB">
        <w:rPr>
          <w:rFonts w:ascii="Times New Roman" w:hAnsi="Times New Roman" w:cs="Times New Roman"/>
          <w:color w:val="000000"/>
          <w:spacing w:val="1"/>
          <w:sz w:val="28"/>
          <w:szCs w:val="28"/>
          <w:lang w:val="uk-UA"/>
        </w:rPr>
        <w:t>ння, біль у животі, розлад кишківника. З часом симп</w:t>
      </w:r>
      <w:r w:rsidRPr="00A149B5">
        <w:rPr>
          <w:rFonts w:ascii="Times New Roman" w:hAnsi="Times New Roman" w:cs="Times New Roman"/>
          <w:color w:val="000000"/>
          <w:spacing w:val="1"/>
          <w:sz w:val="28"/>
          <w:szCs w:val="28"/>
          <w:lang w:val="uk-UA"/>
        </w:rPr>
        <w:t>томи загострюються.</w:t>
      </w:r>
    </w:p>
    <w:p w:rsidR="00A149B5" w:rsidRPr="00A149B5" w:rsidRDefault="00A149B5" w:rsidP="00A149B5">
      <w:pPr>
        <w:shd w:val="clear" w:color="auto" w:fill="FFFFFF"/>
        <w:spacing w:line="200" w:lineRule="atLeast"/>
        <w:jc w:val="both"/>
        <w:rPr>
          <w:rFonts w:ascii="Times New Roman" w:hAnsi="Times New Roman" w:cs="Times New Roman"/>
          <w:color w:val="000000"/>
          <w:spacing w:val="1"/>
          <w:sz w:val="28"/>
          <w:szCs w:val="28"/>
          <w:lang w:val="uk-UA"/>
        </w:rPr>
      </w:pPr>
      <w:r w:rsidRPr="00A149B5">
        <w:rPr>
          <w:rFonts w:ascii="Times New Roman" w:hAnsi="Times New Roman" w:cs="Times New Roman"/>
          <w:color w:val="000000"/>
          <w:spacing w:val="-1"/>
          <w:sz w:val="28"/>
          <w:szCs w:val="28"/>
          <w:lang w:val="uk-UA"/>
        </w:rPr>
        <w:t xml:space="preserve">   Час тут воістину на вагу життя. Тому, коли вини</w:t>
      </w:r>
      <w:r w:rsidRPr="00A149B5">
        <w:rPr>
          <w:rFonts w:ascii="Times New Roman" w:hAnsi="Times New Roman" w:cs="Times New Roman"/>
          <w:color w:val="000000"/>
          <w:spacing w:val="-1"/>
          <w:sz w:val="28"/>
          <w:szCs w:val="28"/>
          <w:lang w:val="uk-UA"/>
        </w:rPr>
        <w:softHyphen/>
        <w:t xml:space="preserve">кла хоч найменша підозра на отруєння грибами, слід </w:t>
      </w:r>
      <w:r w:rsidRPr="00A149B5">
        <w:rPr>
          <w:rFonts w:ascii="Times New Roman" w:hAnsi="Times New Roman" w:cs="Times New Roman"/>
          <w:color w:val="000000"/>
          <w:spacing w:val="1"/>
          <w:sz w:val="28"/>
          <w:szCs w:val="28"/>
          <w:lang w:val="uk-UA"/>
        </w:rPr>
        <w:t>негайно викликати лікаря!</w:t>
      </w:r>
    </w:p>
    <w:p w:rsidR="00A149B5" w:rsidRPr="00A149B5" w:rsidRDefault="00A149B5" w:rsidP="00A149B5">
      <w:pPr>
        <w:shd w:val="clear" w:color="auto" w:fill="FFFFFF"/>
        <w:spacing w:line="200" w:lineRule="atLeast"/>
        <w:jc w:val="both"/>
        <w:rPr>
          <w:rFonts w:ascii="Times New Roman" w:hAnsi="Times New Roman" w:cs="Times New Roman"/>
          <w:spacing w:val="3"/>
          <w:sz w:val="28"/>
          <w:szCs w:val="28"/>
          <w:lang w:val="uk-UA"/>
        </w:rPr>
      </w:pPr>
      <w:r w:rsidRPr="00A149B5">
        <w:rPr>
          <w:rFonts w:ascii="Times New Roman" w:hAnsi="Times New Roman" w:cs="Times New Roman"/>
          <w:sz w:val="28"/>
          <w:szCs w:val="28"/>
          <w:lang w:val="uk-UA"/>
        </w:rPr>
        <w:t xml:space="preserve">   Та поки прибуде медична допомога, потерпілому </w:t>
      </w:r>
      <w:r w:rsidRPr="00A149B5">
        <w:rPr>
          <w:rFonts w:ascii="Times New Roman" w:hAnsi="Times New Roman" w:cs="Times New Roman"/>
          <w:spacing w:val="1"/>
          <w:sz w:val="28"/>
          <w:szCs w:val="28"/>
          <w:lang w:val="uk-UA"/>
        </w:rPr>
        <w:t xml:space="preserve">треба очистити й промити шлунок, дати активоване </w:t>
      </w:r>
      <w:r w:rsidRPr="00A149B5">
        <w:rPr>
          <w:rFonts w:ascii="Times New Roman" w:hAnsi="Times New Roman" w:cs="Times New Roman"/>
          <w:spacing w:val="3"/>
          <w:sz w:val="28"/>
          <w:szCs w:val="28"/>
          <w:lang w:val="uk-UA"/>
        </w:rPr>
        <w:t xml:space="preserve">вугілля. </w:t>
      </w:r>
    </w:p>
    <w:p w:rsidR="00A149B5" w:rsidRDefault="00A149B5" w:rsidP="00A149B5">
      <w:pPr>
        <w:pStyle w:val="a8"/>
        <w:spacing w:line="200" w:lineRule="atLeast"/>
        <w:jc w:val="center"/>
        <w:rPr>
          <w:b/>
          <w:sz w:val="28"/>
          <w:szCs w:val="28"/>
          <w:lang w:val="uk-UA"/>
        </w:rPr>
      </w:pPr>
    </w:p>
    <w:p w:rsidR="00272DDB" w:rsidRDefault="00272DDB" w:rsidP="00A149B5">
      <w:pPr>
        <w:pStyle w:val="a8"/>
        <w:spacing w:line="200" w:lineRule="atLeast"/>
        <w:jc w:val="center"/>
        <w:rPr>
          <w:b/>
          <w:sz w:val="28"/>
          <w:szCs w:val="28"/>
          <w:lang w:val="uk-UA"/>
        </w:rPr>
      </w:pPr>
    </w:p>
    <w:p w:rsidR="00272DDB" w:rsidRPr="00272DDB" w:rsidRDefault="00272DDB" w:rsidP="00A149B5">
      <w:pPr>
        <w:pStyle w:val="a8"/>
        <w:spacing w:line="200" w:lineRule="atLeast"/>
        <w:jc w:val="center"/>
        <w:rPr>
          <w:b/>
          <w:sz w:val="28"/>
          <w:szCs w:val="28"/>
          <w:lang w:val="uk-UA"/>
        </w:rPr>
      </w:pPr>
    </w:p>
    <w:p w:rsidR="00A149B5" w:rsidRPr="00A149B5" w:rsidRDefault="00A149B5" w:rsidP="00272DDB">
      <w:pPr>
        <w:pStyle w:val="a8"/>
        <w:spacing w:line="200" w:lineRule="atLeast"/>
        <w:jc w:val="center"/>
        <w:rPr>
          <w:b/>
          <w:sz w:val="28"/>
          <w:szCs w:val="28"/>
          <w:lang w:val="uk-UA"/>
        </w:rPr>
      </w:pPr>
      <w:r w:rsidRPr="00A149B5">
        <w:rPr>
          <w:b/>
          <w:sz w:val="28"/>
          <w:szCs w:val="28"/>
        </w:rPr>
        <w:lastRenderedPageBreak/>
        <w:t xml:space="preserve">Йод </w:t>
      </w:r>
    </w:p>
    <w:p w:rsidR="00A149B5" w:rsidRPr="00A149B5" w:rsidRDefault="00A149B5" w:rsidP="00A149B5">
      <w:pPr>
        <w:pStyle w:val="a8"/>
        <w:spacing w:line="200" w:lineRule="atLeast"/>
        <w:rPr>
          <w:sz w:val="28"/>
          <w:szCs w:val="28"/>
        </w:rPr>
      </w:pPr>
      <w:r w:rsidRPr="00A149B5">
        <w:rPr>
          <w:sz w:val="28"/>
          <w:szCs w:val="28"/>
        </w:rPr>
        <w:t xml:space="preserve">     Існує багато хвороб, які </w:t>
      </w:r>
      <w:proofErr w:type="gramStart"/>
      <w:r w:rsidRPr="00A149B5">
        <w:rPr>
          <w:sz w:val="28"/>
          <w:szCs w:val="28"/>
        </w:rPr>
        <w:t>п</w:t>
      </w:r>
      <w:proofErr w:type="gramEnd"/>
      <w:r w:rsidRPr="00A149B5">
        <w:rPr>
          <w:sz w:val="28"/>
          <w:szCs w:val="28"/>
        </w:rPr>
        <w:t>ідривають здоров’я людини. Погіршенню здоров’я можна і треба запобігати</w:t>
      </w:r>
      <w:proofErr w:type="gramStart"/>
      <w:r w:rsidRPr="00A149B5">
        <w:rPr>
          <w:sz w:val="28"/>
          <w:szCs w:val="28"/>
        </w:rPr>
        <w:t>.</w:t>
      </w:r>
      <w:proofErr w:type="gramEnd"/>
      <w:r w:rsidRPr="00A149B5">
        <w:rPr>
          <w:sz w:val="28"/>
          <w:szCs w:val="28"/>
        </w:rPr>
        <w:t xml:space="preserve"> І</w:t>
      </w:r>
      <w:proofErr w:type="gramStart"/>
      <w:r w:rsidRPr="00A149B5">
        <w:rPr>
          <w:sz w:val="28"/>
          <w:szCs w:val="28"/>
        </w:rPr>
        <w:t>с</w:t>
      </w:r>
      <w:proofErr w:type="gramEnd"/>
      <w:r w:rsidRPr="00A149B5">
        <w:rPr>
          <w:sz w:val="28"/>
          <w:szCs w:val="28"/>
        </w:rPr>
        <w:t xml:space="preserve">нує багато секретів – корисна їжа. Саме з нею ми отримуємо мінеральні речовини. Серед мінеральних речовин найважливіше місце </w:t>
      </w:r>
      <w:proofErr w:type="gramStart"/>
      <w:r w:rsidRPr="00A149B5">
        <w:rPr>
          <w:sz w:val="28"/>
          <w:szCs w:val="28"/>
        </w:rPr>
        <w:t>пос</w:t>
      </w:r>
      <w:proofErr w:type="gramEnd"/>
      <w:r w:rsidRPr="00A149B5">
        <w:rPr>
          <w:sz w:val="28"/>
          <w:szCs w:val="28"/>
        </w:rPr>
        <w:t xml:space="preserve">ідає йод. Йод потрібен для росту, гарної пам’яті людини. Йод міститься (загадати загадки про рибу, горіхи, молоко, </w:t>
      </w:r>
      <w:proofErr w:type="gramStart"/>
      <w:r w:rsidRPr="00A149B5">
        <w:rPr>
          <w:sz w:val="28"/>
          <w:szCs w:val="28"/>
        </w:rPr>
        <w:t>яйце</w:t>
      </w:r>
      <w:proofErr w:type="gramEnd"/>
      <w:r w:rsidRPr="00A149B5">
        <w:rPr>
          <w:sz w:val="28"/>
          <w:szCs w:val="28"/>
        </w:rPr>
        <w:t>). Але не всі ці продукти ви вживаєте завжди. А щоб рости, добре вчитися, йод повинен поступати в ваш організм кожного дня</w:t>
      </w:r>
      <w:proofErr w:type="gramStart"/>
      <w:r w:rsidRPr="00A149B5">
        <w:rPr>
          <w:sz w:val="28"/>
          <w:szCs w:val="28"/>
        </w:rPr>
        <w:t>.</w:t>
      </w:r>
      <w:proofErr w:type="gramEnd"/>
      <w:r w:rsidRPr="00A149B5">
        <w:rPr>
          <w:sz w:val="28"/>
          <w:szCs w:val="28"/>
        </w:rPr>
        <w:t xml:space="preserve"> Є </w:t>
      </w:r>
      <w:proofErr w:type="gramStart"/>
      <w:r w:rsidRPr="00A149B5">
        <w:rPr>
          <w:sz w:val="28"/>
          <w:szCs w:val="28"/>
        </w:rPr>
        <w:t>д</w:t>
      </w:r>
      <w:proofErr w:type="gramEnd"/>
      <w:r w:rsidRPr="00A149B5">
        <w:rPr>
          <w:sz w:val="28"/>
          <w:szCs w:val="28"/>
        </w:rPr>
        <w:t xml:space="preserve">уже хороше вирішення цієї проблеми. Вживати йодовану </w:t>
      </w:r>
      <w:proofErr w:type="gramStart"/>
      <w:r w:rsidRPr="00A149B5">
        <w:rPr>
          <w:sz w:val="28"/>
          <w:szCs w:val="28"/>
        </w:rPr>
        <w:t>с</w:t>
      </w:r>
      <w:proofErr w:type="gramEnd"/>
      <w:r w:rsidRPr="00A149B5">
        <w:rPr>
          <w:sz w:val="28"/>
          <w:szCs w:val="28"/>
        </w:rPr>
        <w:t>іль, яку можна купити не в аптеках, а в магазинах.</w:t>
      </w:r>
    </w:p>
    <w:p w:rsidR="00A149B5" w:rsidRPr="00A149B5" w:rsidRDefault="00A149B5" w:rsidP="00A149B5">
      <w:pPr>
        <w:pStyle w:val="a8"/>
        <w:spacing w:line="200" w:lineRule="atLeast"/>
        <w:rPr>
          <w:spacing w:val="8"/>
          <w:sz w:val="28"/>
          <w:szCs w:val="28"/>
        </w:rPr>
      </w:pPr>
    </w:p>
    <w:p w:rsidR="00A149B5" w:rsidRPr="00A149B5" w:rsidRDefault="00A149B5" w:rsidP="00272DDB">
      <w:pPr>
        <w:pStyle w:val="a8"/>
        <w:spacing w:line="200" w:lineRule="atLeast"/>
        <w:jc w:val="center"/>
        <w:rPr>
          <w:b/>
          <w:sz w:val="28"/>
          <w:szCs w:val="28"/>
          <w:lang w:val="uk-UA"/>
        </w:rPr>
      </w:pPr>
      <w:r w:rsidRPr="00A149B5">
        <w:rPr>
          <w:b/>
          <w:sz w:val="28"/>
          <w:szCs w:val="28"/>
        </w:rPr>
        <w:t>Щитовидна залоза</w:t>
      </w:r>
    </w:p>
    <w:p w:rsidR="00A149B5" w:rsidRPr="00A149B5" w:rsidRDefault="00A149B5" w:rsidP="00A149B5">
      <w:pPr>
        <w:pStyle w:val="a8"/>
        <w:spacing w:line="200" w:lineRule="atLeast"/>
        <w:rPr>
          <w:sz w:val="28"/>
          <w:szCs w:val="28"/>
        </w:rPr>
      </w:pPr>
      <w:r w:rsidRPr="00A149B5">
        <w:rPr>
          <w:sz w:val="28"/>
          <w:szCs w:val="28"/>
        </w:rPr>
        <w:t xml:space="preserve">       </w:t>
      </w:r>
      <w:proofErr w:type="gramStart"/>
      <w:r w:rsidRPr="00A149B5">
        <w:rPr>
          <w:sz w:val="28"/>
          <w:szCs w:val="28"/>
        </w:rPr>
        <w:t>На ши</w:t>
      </w:r>
      <w:proofErr w:type="gramEnd"/>
      <w:r w:rsidRPr="00A149B5">
        <w:rPr>
          <w:sz w:val="28"/>
          <w:szCs w:val="28"/>
        </w:rPr>
        <w:t>ї спереду, по обидві сторони від дихального горла, розпластала свої “крила” щитовидна залоза. Чимось вона нагадує щит, мабуть,</w:t>
      </w:r>
      <w:r w:rsidR="00DE3308">
        <w:rPr>
          <w:sz w:val="28"/>
          <w:szCs w:val="28"/>
        </w:rPr>
        <w:t xml:space="preserve"> тому отримала таку </w:t>
      </w:r>
      <w:r w:rsidRPr="00A149B5">
        <w:rPr>
          <w:sz w:val="28"/>
          <w:szCs w:val="28"/>
        </w:rPr>
        <w:t xml:space="preserve">назву. Це дуже важлива залоза вона виробляє гормон тироксин. Коли тироксин </w:t>
      </w:r>
      <w:proofErr w:type="gramStart"/>
      <w:r w:rsidRPr="00A149B5">
        <w:rPr>
          <w:sz w:val="28"/>
          <w:szCs w:val="28"/>
        </w:rPr>
        <w:t>попадає в</w:t>
      </w:r>
      <w:proofErr w:type="gramEnd"/>
      <w:r w:rsidRPr="00A149B5">
        <w:rPr>
          <w:sz w:val="28"/>
          <w:szCs w:val="28"/>
        </w:rPr>
        <w:t xml:space="preserve"> кров, він допомагає перевтіленні їжі в енергію. Від роботи щитовидної залози залежить м’язова діяльність, </w:t>
      </w:r>
      <w:proofErr w:type="gramStart"/>
      <w:r w:rsidRPr="00A149B5">
        <w:rPr>
          <w:sz w:val="28"/>
          <w:szCs w:val="28"/>
        </w:rPr>
        <w:t>р</w:t>
      </w:r>
      <w:proofErr w:type="gramEnd"/>
      <w:r w:rsidRPr="00A149B5">
        <w:rPr>
          <w:sz w:val="28"/>
          <w:szCs w:val="28"/>
        </w:rPr>
        <w:t>іст, температура тіла. Функція щитовидної зало</w:t>
      </w:r>
      <w:r w:rsidR="00DE3308">
        <w:rPr>
          <w:sz w:val="28"/>
          <w:szCs w:val="28"/>
        </w:rPr>
        <w:t>зи – викид у кров тироксину – г</w:t>
      </w:r>
      <w:r w:rsidR="00DE3308">
        <w:rPr>
          <w:sz w:val="28"/>
          <w:szCs w:val="28"/>
          <w:lang w:val="uk-UA"/>
        </w:rPr>
        <w:t>о</w:t>
      </w:r>
      <w:r w:rsidRPr="00A149B5">
        <w:rPr>
          <w:sz w:val="28"/>
          <w:szCs w:val="28"/>
        </w:rPr>
        <w:t xml:space="preserve">рмону, що </w:t>
      </w:r>
      <w:proofErr w:type="gramStart"/>
      <w:r w:rsidRPr="00A149B5">
        <w:rPr>
          <w:sz w:val="28"/>
          <w:szCs w:val="28"/>
        </w:rPr>
        <w:t>містить</w:t>
      </w:r>
      <w:proofErr w:type="gramEnd"/>
      <w:r w:rsidRPr="00A149B5">
        <w:rPr>
          <w:sz w:val="28"/>
          <w:szCs w:val="28"/>
        </w:rPr>
        <w:t xml:space="preserve"> й</w:t>
      </w:r>
      <w:r w:rsidR="00DE3308">
        <w:rPr>
          <w:sz w:val="28"/>
          <w:szCs w:val="28"/>
        </w:rPr>
        <w:t>од. Функції, регульовані цими г</w:t>
      </w:r>
      <w:r w:rsidR="00DE3308">
        <w:rPr>
          <w:sz w:val="28"/>
          <w:szCs w:val="28"/>
          <w:lang w:val="uk-UA"/>
        </w:rPr>
        <w:t>о</w:t>
      </w:r>
      <w:r w:rsidRPr="00A149B5">
        <w:rPr>
          <w:sz w:val="28"/>
          <w:szCs w:val="28"/>
        </w:rPr>
        <w:t xml:space="preserve">рмонами, дуже </w:t>
      </w:r>
      <w:proofErr w:type="gramStart"/>
      <w:r w:rsidRPr="00A149B5">
        <w:rPr>
          <w:sz w:val="28"/>
          <w:szCs w:val="28"/>
        </w:rPr>
        <w:t>р</w:t>
      </w:r>
      <w:proofErr w:type="gramEnd"/>
      <w:r w:rsidRPr="00A149B5">
        <w:rPr>
          <w:sz w:val="28"/>
          <w:szCs w:val="28"/>
        </w:rPr>
        <w:t>ізноманітні.</w:t>
      </w:r>
    </w:p>
    <w:p w:rsidR="00A149B5" w:rsidRPr="00A149B5" w:rsidRDefault="00DE3308" w:rsidP="00A149B5">
      <w:pPr>
        <w:pStyle w:val="a8"/>
        <w:spacing w:line="200" w:lineRule="atLeast"/>
        <w:rPr>
          <w:sz w:val="28"/>
          <w:szCs w:val="28"/>
        </w:rPr>
      </w:pPr>
      <w:r>
        <w:rPr>
          <w:sz w:val="28"/>
          <w:szCs w:val="28"/>
        </w:rPr>
        <w:t xml:space="preserve">    Не</w:t>
      </w:r>
      <w:r>
        <w:rPr>
          <w:sz w:val="28"/>
          <w:szCs w:val="28"/>
          <w:lang w:val="uk-UA"/>
        </w:rPr>
        <w:t xml:space="preserve">стача </w:t>
      </w:r>
      <w:r w:rsidR="00A149B5" w:rsidRPr="00A149B5">
        <w:rPr>
          <w:sz w:val="28"/>
          <w:szCs w:val="28"/>
        </w:rPr>
        <w:t xml:space="preserve"> йоду може призвести до ряду важких захворювань; таких як алергія, анемія, атеросклероз, безсоння, дряблість шкіри, затримання росту, зоб, ламкість нігтів, нервозність, ожиріння, ослаблення імунітету, рак, серцева аритмія, тахікардія, стомлюваність. Тому дуже важливо, щоб організм не відчував нестачі йоду</w:t>
      </w:r>
      <w:proofErr w:type="gramStart"/>
      <w:r>
        <w:rPr>
          <w:sz w:val="28"/>
          <w:szCs w:val="28"/>
          <w:lang w:val="uk-UA"/>
        </w:rPr>
        <w:t>.Т</w:t>
      </w:r>
      <w:proofErr w:type="gramEnd"/>
      <w:r w:rsidR="00A149B5" w:rsidRPr="00A149B5">
        <w:rPr>
          <w:sz w:val="28"/>
          <w:szCs w:val="28"/>
        </w:rPr>
        <w:t>реба вживати  морські продукти, фрукти, овочі, в яких міститься йод та йодовану сіль.</w:t>
      </w:r>
    </w:p>
    <w:p w:rsidR="00A149B5" w:rsidRPr="00A149B5" w:rsidRDefault="00A149B5" w:rsidP="00A149B5">
      <w:pPr>
        <w:shd w:val="clear" w:color="auto" w:fill="FFFFFF"/>
        <w:spacing w:line="200" w:lineRule="atLeast"/>
        <w:jc w:val="center"/>
        <w:rPr>
          <w:rFonts w:ascii="Times New Roman" w:hAnsi="Times New Roman" w:cs="Times New Roman"/>
          <w:b/>
          <w:sz w:val="28"/>
          <w:szCs w:val="28"/>
          <w:lang w:val="uk-UA"/>
        </w:rPr>
      </w:pPr>
    </w:p>
    <w:p w:rsidR="00A149B5" w:rsidRPr="00A149B5" w:rsidRDefault="00DE3308" w:rsidP="00DE3308">
      <w:pPr>
        <w:shd w:val="clear" w:color="auto" w:fill="FFFFFF"/>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Будь природі другом!</w:t>
      </w:r>
    </w:p>
    <w:p w:rsidR="00A149B5" w:rsidRPr="00A149B5" w:rsidRDefault="00A149B5" w:rsidP="00A149B5">
      <w:pPr>
        <w:shd w:val="clear" w:color="auto" w:fill="FFFFFF"/>
        <w:spacing w:line="200" w:lineRule="atLeast"/>
        <w:jc w:val="both"/>
        <w:rPr>
          <w:rFonts w:ascii="Times New Roman" w:hAnsi="Times New Roman" w:cs="Times New Roman"/>
          <w:color w:val="000000"/>
          <w:sz w:val="28"/>
          <w:szCs w:val="28"/>
          <w:lang w:val="uk-UA"/>
        </w:rPr>
      </w:pPr>
      <w:r w:rsidRPr="00A149B5">
        <w:rPr>
          <w:rFonts w:ascii="Times New Roman" w:hAnsi="Times New Roman" w:cs="Times New Roman"/>
          <w:color w:val="000000"/>
          <w:spacing w:val="-2"/>
          <w:sz w:val="28"/>
          <w:szCs w:val="28"/>
          <w:lang w:val="uk-UA"/>
        </w:rPr>
        <w:t xml:space="preserve">   Людина </w:t>
      </w:r>
      <w:r w:rsidRPr="00A149B5">
        <w:rPr>
          <w:rFonts w:ascii="Times New Roman" w:hAnsi="Times New Roman" w:cs="Times New Roman"/>
          <w:sz w:val="28"/>
          <w:szCs w:val="28"/>
        </w:rPr>
        <w:t>–</w:t>
      </w:r>
      <w:r w:rsidRPr="00A149B5">
        <w:rPr>
          <w:rFonts w:ascii="Times New Roman" w:hAnsi="Times New Roman" w:cs="Times New Roman"/>
          <w:color w:val="000000"/>
          <w:spacing w:val="-2"/>
          <w:sz w:val="28"/>
          <w:szCs w:val="28"/>
          <w:lang w:val="uk-UA"/>
        </w:rPr>
        <w:t xml:space="preserve"> частина природи. Пам</w:t>
      </w:r>
      <w:r w:rsidRPr="00A149B5">
        <w:rPr>
          <w:rFonts w:ascii="Times New Roman" w:hAnsi="Times New Roman" w:cs="Times New Roman"/>
          <w:sz w:val="28"/>
          <w:szCs w:val="28"/>
        </w:rPr>
        <w:t>’</w:t>
      </w:r>
      <w:r w:rsidRPr="00A149B5">
        <w:rPr>
          <w:rFonts w:ascii="Times New Roman" w:hAnsi="Times New Roman" w:cs="Times New Roman"/>
          <w:color w:val="000000"/>
          <w:spacing w:val="-2"/>
          <w:sz w:val="28"/>
          <w:szCs w:val="28"/>
          <w:lang w:val="uk-UA"/>
        </w:rPr>
        <w:t xml:space="preserve">ятай: </w:t>
      </w:r>
      <w:r w:rsidRPr="00A149B5">
        <w:rPr>
          <w:rFonts w:ascii="Times New Roman" w:hAnsi="Times New Roman" w:cs="Times New Roman"/>
          <w:color w:val="000000"/>
          <w:sz w:val="28"/>
          <w:szCs w:val="28"/>
          <w:lang w:val="uk-UA"/>
        </w:rPr>
        <w:t xml:space="preserve">щоб самому бути здоровим, треба піклуватися про </w:t>
      </w:r>
      <w:r w:rsidRPr="00A149B5">
        <w:rPr>
          <w:rFonts w:ascii="Times New Roman" w:hAnsi="Times New Roman" w:cs="Times New Roman"/>
          <w:color w:val="000000"/>
          <w:spacing w:val="1"/>
          <w:sz w:val="28"/>
          <w:szCs w:val="28"/>
          <w:lang w:val="uk-UA"/>
        </w:rPr>
        <w:t>здоров</w:t>
      </w:r>
      <w:r w:rsidRPr="00A149B5">
        <w:rPr>
          <w:rFonts w:ascii="Times New Roman" w:hAnsi="Times New Roman" w:cs="Times New Roman"/>
          <w:sz w:val="28"/>
          <w:szCs w:val="28"/>
        </w:rPr>
        <w:t>’</w:t>
      </w:r>
      <w:r w:rsidRPr="00A149B5">
        <w:rPr>
          <w:rFonts w:ascii="Times New Roman" w:hAnsi="Times New Roman" w:cs="Times New Roman"/>
          <w:color w:val="000000"/>
          <w:spacing w:val="1"/>
          <w:sz w:val="28"/>
          <w:szCs w:val="28"/>
          <w:lang w:val="uk-UA"/>
        </w:rPr>
        <w:t>я природи, знати й виконувати її закони. Не</w:t>
      </w:r>
      <w:r w:rsidRPr="00A149B5">
        <w:rPr>
          <w:rFonts w:ascii="Times New Roman" w:hAnsi="Times New Roman" w:cs="Times New Roman"/>
          <w:color w:val="000000"/>
          <w:spacing w:val="1"/>
          <w:sz w:val="28"/>
          <w:szCs w:val="28"/>
          <w:lang w:val="uk-UA"/>
        </w:rPr>
        <w:softHyphen/>
      </w:r>
      <w:r w:rsidRPr="00A149B5">
        <w:rPr>
          <w:rFonts w:ascii="Times New Roman" w:hAnsi="Times New Roman" w:cs="Times New Roman"/>
          <w:color w:val="000000"/>
          <w:spacing w:val="-1"/>
          <w:sz w:val="28"/>
          <w:szCs w:val="28"/>
          <w:lang w:val="uk-UA"/>
        </w:rPr>
        <w:t xml:space="preserve">знання їх обернеться бідою. Добре відпочивати в лісі. Але навіть у звичайному лісі, де ти не раз бував, тебе </w:t>
      </w:r>
      <w:r w:rsidRPr="00A149B5">
        <w:rPr>
          <w:rFonts w:ascii="Times New Roman" w:hAnsi="Times New Roman" w:cs="Times New Roman"/>
          <w:color w:val="000000"/>
          <w:spacing w:val="2"/>
          <w:sz w:val="28"/>
          <w:szCs w:val="28"/>
          <w:lang w:val="uk-UA"/>
        </w:rPr>
        <w:t xml:space="preserve">підстерігає безліч небезпек: отруйні рослини, дикі </w:t>
      </w:r>
      <w:r w:rsidRPr="00A149B5">
        <w:rPr>
          <w:rFonts w:ascii="Times New Roman" w:hAnsi="Times New Roman" w:cs="Times New Roman"/>
          <w:color w:val="000000"/>
          <w:sz w:val="28"/>
          <w:szCs w:val="28"/>
          <w:lang w:val="uk-UA"/>
        </w:rPr>
        <w:t xml:space="preserve">тварини, гроза. Та найбільша небезпека </w:t>
      </w:r>
      <w:r w:rsidRPr="00A149B5">
        <w:rPr>
          <w:rFonts w:ascii="Times New Roman" w:hAnsi="Times New Roman" w:cs="Times New Roman"/>
          <w:sz w:val="28"/>
          <w:szCs w:val="28"/>
        </w:rPr>
        <w:t>–</w:t>
      </w:r>
      <w:r w:rsidRPr="00A149B5">
        <w:rPr>
          <w:rFonts w:ascii="Times New Roman" w:hAnsi="Times New Roman" w:cs="Times New Roman"/>
          <w:color w:val="000000"/>
          <w:sz w:val="28"/>
          <w:szCs w:val="28"/>
          <w:lang w:val="uk-UA"/>
        </w:rPr>
        <w:t xml:space="preserve"> пожежа. </w:t>
      </w:r>
      <w:r w:rsidRPr="00A149B5">
        <w:rPr>
          <w:rFonts w:ascii="Times New Roman" w:hAnsi="Times New Roman" w:cs="Times New Roman"/>
          <w:color w:val="000000"/>
          <w:spacing w:val="-1"/>
          <w:sz w:val="28"/>
          <w:szCs w:val="28"/>
          <w:lang w:val="uk-UA"/>
        </w:rPr>
        <w:t>Тому не розв</w:t>
      </w:r>
      <w:r w:rsidR="00DE3308">
        <w:rPr>
          <w:rFonts w:ascii="Times New Roman" w:hAnsi="Times New Roman" w:cs="Times New Roman"/>
          <w:color w:val="000000"/>
          <w:spacing w:val="-1"/>
          <w:sz w:val="28"/>
          <w:szCs w:val="28"/>
          <w:lang w:val="uk-UA"/>
        </w:rPr>
        <w:t>одь багаття без дорослих, не грай</w:t>
      </w:r>
      <w:r w:rsidRPr="00A149B5">
        <w:rPr>
          <w:rFonts w:ascii="Times New Roman" w:hAnsi="Times New Roman" w:cs="Times New Roman"/>
          <w:color w:val="000000"/>
          <w:spacing w:val="-1"/>
          <w:sz w:val="28"/>
          <w:szCs w:val="28"/>
          <w:lang w:val="uk-UA"/>
        </w:rPr>
        <w:t>ся з вог</w:t>
      </w:r>
      <w:r w:rsidRPr="00A149B5">
        <w:rPr>
          <w:rFonts w:ascii="Times New Roman" w:hAnsi="Times New Roman" w:cs="Times New Roman"/>
          <w:color w:val="000000"/>
          <w:spacing w:val="-1"/>
          <w:sz w:val="28"/>
          <w:szCs w:val="28"/>
          <w:lang w:val="uk-UA"/>
        </w:rPr>
        <w:softHyphen/>
      </w:r>
      <w:r w:rsidRPr="00A149B5">
        <w:rPr>
          <w:rFonts w:ascii="Times New Roman" w:hAnsi="Times New Roman" w:cs="Times New Roman"/>
          <w:color w:val="000000"/>
          <w:sz w:val="28"/>
          <w:szCs w:val="28"/>
          <w:lang w:val="uk-UA"/>
        </w:rPr>
        <w:t>нем.</w:t>
      </w:r>
    </w:p>
    <w:p w:rsidR="00A149B5" w:rsidRPr="00A149B5" w:rsidRDefault="00A149B5" w:rsidP="00A149B5">
      <w:pPr>
        <w:shd w:val="clear" w:color="auto" w:fill="FFFFFF"/>
        <w:spacing w:line="200" w:lineRule="atLeast"/>
        <w:jc w:val="both"/>
        <w:rPr>
          <w:rFonts w:ascii="Times New Roman" w:hAnsi="Times New Roman" w:cs="Times New Roman"/>
          <w:sz w:val="28"/>
          <w:szCs w:val="28"/>
        </w:rPr>
      </w:pPr>
    </w:p>
    <w:p w:rsidR="00A149B5" w:rsidRPr="00A149B5" w:rsidRDefault="00DE3308" w:rsidP="00DE3308">
      <w:pPr>
        <w:shd w:val="clear" w:color="auto" w:fill="FFFFFF"/>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Щоб вогонь не став ворогом</w:t>
      </w:r>
    </w:p>
    <w:p w:rsidR="00A149B5" w:rsidRPr="00A149B5" w:rsidRDefault="00A149B5" w:rsidP="00A149B5">
      <w:pPr>
        <w:shd w:val="clear" w:color="auto" w:fill="FFFFFF"/>
        <w:spacing w:line="200" w:lineRule="atLeast"/>
        <w:jc w:val="both"/>
        <w:rPr>
          <w:rFonts w:ascii="Times New Roman" w:hAnsi="Times New Roman" w:cs="Times New Roman"/>
          <w:color w:val="000000"/>
          <w:spacing w:val="2"/>
          <w:sz w:val="28"/>
          <w:szCs w:val="28"/>
          <w:lang w:val="uk-UA"/>
        </w:rPr>
      </w:pPr>
      <w:r w:rsidRPr="00A149B5">
        <w:rPr>
          <w:rFonts w:ascii="Times New Roman" w:hAnsi="Times New Roman" w:cs="Times New Roman"/>
          <w:color w:val="000000"/>
          <w:spacing w:val="-4"/>
          <w:sz w:val="28"/>
          <w:szCs w:val="28"/>
          <w:lang w:val="uk-UA"/>
        </w:rPr>
        <w:t xml:space="preserve">   </w:t>
      </w:r>
      <w:r w:rsidRPr="00A149B5">
        <w:rPr>
          <w:rFonts w:ascii="Times New Roman" w:hAnsi="Times New Roman" w:cs="Times New Roman"/>
          <w:color w:val="000000"/>
          <w:spacing w:val="-1"/>
          <w:sz w:val="28"/>
          <w:szCs w:val="28"/>
          <w:lang w:val="uk-UA"/>
        </w:rPr>
        <w:t xml:space="preserve">Щоб для нас вогонь був тільки добрим, ми маємо </w:t>
      </w:r>
      <w:r w:rsidRPr="00A149B5">
        <w:rPr>
          <w:rFonts w:ascii="Times New Roman" w:hAnsi="Times New Roman" w:cs="Times New Roman"/>
          <w:color w:val="000000"/>
          <w:spacing w:val="2"/>
          <w:sz w:val="28"/>
          <w:szCs w:val="28"/>
          <w:lang w:val="uk-UA"/>
        </w:rPr>
        <w:t>пам</w:t>
      </w:r>
      <w:r w:rsidRPr="00A149B5">
        <w:rPr>
          <w:rFonts w:ascii="Times New Roman" w:hAnsi="Times New Roman" w:cs="Times New Roman"/>
          <w:sz w:val="28"/>
          <w:szCs w:val="28"/>
        </w:rPr>
        <w:t>’</w:t>
      </w:r>
      <w:r w:rsidRPr="00A149B5">
        <w:rPr>
          <w:rFonts w:ascii="Times New Roman" w:hAnsi="Times New Roman" w:cs="Times New Roman"/>
          <w:color w:val="000000"/>
          <w:spacing w:val="2"/>
          <w:sz w:val="28"/>
          <w:szCs w:val="28"/>
          <w:lang w:val="uk-UA"/>
        </w:rPr>
        <w:t>ятати, що з ним жартувати не можна, бо вогонь не пробачає помилок.</w:t>
      </w:r>
    </w:p>
    <w:p w:rsidR="00DE3308" w:rsidRDefault="00A149B5" w:rsidP="00A149B5">
      <w:pPr>
        <w:shd w:val="clear" w:color="auto" w:fill="FFFFFF"/>
        <w:spacing w:line="200" w:lineRule="atLeast"/>
        <w:jc w:val="both"/>
        <w:rPr>
          <w:rFonts w:ascii="Times New Roman" w:hAnsi="Times New Roman" w:cs="Times New Roman"/>
          <w:color w:val="000000"/>
          <w:sz w:val="28"/>
          <w:szCs w:val="28"/>
          <w:lang w:val="uk-UA"/>
        </w:rPr>
      </w:pPr>
      <w:r w:rsidRPr="00A149B5">
        <w:rPr>
          <w:rFonts w:ascii="Times New Roman" w:hAnsi="Times New Roman" w:cs="Times New Roman"/>
          <w:color w:val="000000"/>
          <w:spacing w:val="8"/>
          <w:sz w:val="28"/>
          <w:szCs w:val="28"/>
          <w:lang w:val="uk-UA"/>
        </w:rPr>
        <w:t xml:space="preserve">   Цей традиційний заклик нам доводиться чути </w:t>
      </w:r>
      <w:r w:rsidRPr="00A149B5">
        <w:rPr>
          <w:rFonts w:ascii="Times New Roman" w:hAnsi="Times New Roman" w:cs="Times New Roman"/>
          <w:color w:val="000000"/>
          <w:spacing w:val="4"/>
          <w:sz w:val="28"/>
          <w:szCs w:val="28"/>
          <w:lang w:val="uk-UA"/>
        </w:rPr>
        <w:t xml:space="preserve">з дитинства. Багато хто до нього звик, вважає, що </w:t>
      </w:r>
      <w:r w:rsidRPr="00A149B5">
        <w:rPr>
          <w:rFonts w:ascii="Times New Roman" w:hAnsi="Times New Roman" w:cs="Times New Roman"/>
          <w:color w:val="000000"/>
          <w:spacing w:val="3"/>
          <w:sz w:val="28"/>
          <w:szCs w:val="28"/>
          <w:lang w:val="uk-UA"/>
        </w:rPr>
        <w:t>біда може скоїтись з кимось іншим, але тільки не з ним. Але ж пожежі палахкотять... Щороку в Украї</w:t>
      </w:r>
      <w:r w:rsidRPr="00A149B5">
        <w:rPr>
          <w:rFonts w:ascii="Times New Roman" w:hAnsi="Times New Roman" w:cs="Times New Roman"/>
          <w:color w:val="000000"/>
          <w:spacing w:val="3"/>
          <w:sz w:val="28"/>
          <w:szCs w:val="28"/>
          <w:lang w:val="uk-UA"/>
        </w:rPr>
        <w:softHyphen/>
      </w:r>
      <w:r w:rsidRPr="00A149B5">
        <w:rPr>
          <w:rFonts w:ascii="Times New Roman" w:hAnsi="Times New Roman" w:cs="Times New Roman"/>
          <w:color w:val="000000"/>
          <w:sz w:val="28"/>
          <w:szCs w:val="28"/>
          <w:lang w:val="uk-UA"/>
        </w:rPr>
        <w:t xml:space="preserve">ні виникає більш як 50 тисяч пожеж, збитки від них </w:t>
      </w:r>
      <w:r w:rsidRPr="00A149B5">
        <w:rPr>
          <w:rFonts w:ascii="Times New Roman" w:hAnsi="Times New Roman" w:cs="Times New Roman"/>
          <w:color w:val="000000"/>
          <w:spacing w:val="1"/>
          <w:sz w:val="28"/>
          <w:szCs w:val="28"/>
          <w:lang w:val="uk-UA"/>
        </w:rPr>
        <w:t>становлять мільйони гривень, а головне, у вогні ги</w:t>
      </w:r>
      <w:r w:rsidRPr="00A149B5">
        <w:rPr>
          <w:rFonts w:ascii="Times New Roman" w:hAnsi="Times New Roman" w:cs="Times New Roman"/>
          <w:color w:val="000000"/>
          <w:spacing w:val="1"/>
          <w:sz w:val="28"/>
          <w:szCs w:val="28"/>
          <w:lang w:val="uk-UA"/>
        </w:rPr>
        <w:softHyphen/>
        <w:t xml:space="preserve">нуть тисячі людей. За статистикою, кожна десята </w:t>
      </w:r>
      <w:r w:rsidRPr="00A149B5">
        <w:rPr>
          <w:rFonts w:ascii="Times New Roman" w:hAnsi="Times New Roman" w:cs="Times New Roman"/>
          <w:color w:val="000000"/>
          <w:spacing w:val="-2"/>
          <w:sz w:val="28"/>
          <w:szCs w:val="28"/>
          <w:lang w:val="uk-UA"/>
        </w:rPr>
        <w:t xml:space="preserve">пожежа в містах і селах </w:t>
      </w:r>
      <w:r w:rsidRPr="00A149B5">
        <w:rPr>
          <w:rFonts w:ascii="Times New Roman" w:hAnsi="Times New Roman" w:cs="Times New Roman"/>
          <w:sz w:val="28"/>
          <w:szCs w:val="28"/>
          <w:lang w:val="uk-UA"/>
        </w:rPr>
        <w:t xml:space="preserve">– </w:t>
      </w:r>
      <w:r w:rsidRPr="00A149B5">
        <w:rPr>
          <w:rFonts w:ascii="Times New Roman" w:hAnsi="Times New Roman" w:cs="Times New Roman"/>
          <w:color w:val="000000"/>
          <w:spacing w:val="-2"/>
          <w:sz w:val="28"/>
          <w:szCs w:val="28"/>
          <w:lang w:val="uk-UA"/>
        </w:rPr>
        <w:t xml:space="preserve">результат </w:t>
      </w:r>
      <w:r w:rsidRPr="00A149B5">
        <w:rPr>
          <w:rFonts w:ascii="Times New Roman" w:hAnsi="Times New Roman" w:cs="Times New Roman"/>
          <w:color w:val="000000"/>
          <w:spacing w:val="1"/>
          <w:sz w:val="28"/>
          <w:szCs w:val="28"/>
          <w:lang w:val="uk-UA"/>
        </w:rPr>
        <w:t>дитячих пустощів з вогнем, кожен десятий із заги</w:t>
      </w:r>
      <w:r w:rsidRPr="00A149B5">
        <w:rPr>
          <w:rFonts w:ascii="Times New Roman" w:hAnsi="Times New Roman" w:cs="Times New Roman"/>
          <w:color w:val="000000"/>
          <w:spacing w:val="1"/>
          <w:sz w:val="28"/>
          <w:szCs w:val="28"/>
          <w:lang w:val="uk-UA"/>
        </w:rPr>
        <w:softHyphen/>
      </w:r>
      <w:r w:rsidRPr="00A149B5">
        <w:rPr>
          <w:rFonts w:ascii="Times New Roman" w:hAnsi="Times New Roman" w:cs="Times New Roman"/>
          <w:color w:val="000000"/>
          <w:sz w:val="28"/>
          <w:szCs w:val="28"/>
          <w:lang w:val="uk-UA"/>
        </w:rPr>
        <w:t xml:space="preserve">блих </w:t>
      </w:r>
      <w:r w:rsidRPr="00A149B5">
        <w:rPr>
          <w:rFonts w:ascii="Times New Roman" w:hAnsi="Times New Roman" w:cs="Times New Roman"/>
          <w:sz w:val="28"/>
          <w:szCs w:val="28"/>
          <w:lang w:val="uk-UA"/>
        </w:rPr>
        <w:t>–</w:t>
      </w:r>
      <w:r w:rsidRPr="00A149B5">
        <w:rPr>
          <w:rFonts w:ascii="Times New Roman" w:hAnsi="Times New Roman" w:cs="Times New Roman"/>
          <w:color w:val="000000"/>
          <w:sz w:val="28"/>
          <w:szCs w:val="28"/>
          <w:lang w:val="uk-UA"/>
        </w:rPr>
        <w:t xml:space="preserve"> дитина.</w:t>
      </w:r>
    </w:p>
    <w:p w:rsidR="00A149B5" w:rsidRDefault="00A149B5" w:rsidP="00DE3308">
      <w:pPr>
        <w:shd w:val="clear" w:color="auto" w:fill="FFFFFF"/>
        <w:spacing w:line="200" w:lineRule="atLeast"/>
        <w:jc w:val="both"/>
        <w:rPr>
          <w:rFonts w:ascii="Times New Roman" w:hAnsi="Times New Roman" w:cs="Times New Roman"/>
          <w:color w:val="000000"/>
          <w:sz w:val="28"/>
          <w:szCs w:val="28"/>
          <w:lang w:val="uk-UA"/>
        </w:rPr>
      </w:pPr>
      <w:r w:rsidRPr="00A149B5">
        <w:rPr>
          <w:rFonts w:ascii="Times New Roman" w:hAnsi="Times New Roman" w:cs="Times New Roman"/>
          <w:color w:val="000000"/>
          <w:spacing w:val="-1"/>
          <w:sz w:val="28"/>
          <w:szCs w:val="28"/>
          <w:lang w:val="uk-UA"/>
        </w:rPr>
        <w:lastRenderedPageBreak/>
        <w:t xml:space="preserve">  Дотримання правил протипожежної безпеки допо</w:t>
      </w:r>
      <w:r w:rsidRPr="00A149B5">
        <w:rPr>
          <w:rFonts w:ascii="Times New Roman" w:hAnsi="Times New Roman" w:cs="Times New Roman"/>
          <w:color w:val="000000"/>
          <w:spacing w:val="-1"/>
          <w:sz w:val="28"/>
          <w:szCs w:val="28"/>
          <w:lang w:val="uk-UA"/>
        </w:rPr>
        <w:softHyphen/>
      </w:r>
      <w:r w:rsidRPr="00A149B5">
        <w:rPr>
          <w:rFonts w:ascii="Times New Roman" w:hAnsi="Times New Roman" w:cs="Times New Roman"/>
          <w:color w:val="000000"/>
          <w:spacing w:val="-2"/>
          <w:sz w:val="28"/>
          <w:szCs w:val="28"/>
          <w:lang w:val="uk-UA"/>
        </w:rPr>
        <w:t xml:space="preserve">може зберегти житлові будівлі, підприємства, лікарні, школи, твори мистецтва, меблі, книги </w:t>
      </w:r>
      <w:r w:rsidRPr="00A149B5">
        <w:rPr>
          <w:rFonts w:ascii="Times New Roman" w:hAnsi="Times New Roman" w:cs="Times New Roman"/>
          <w:sz w:val="28"/>
          <w:szCs w:val="28"/>
        </w:rPr>
        <w:t>–</w:t>
      </w:r>
      <w:r w:rsidRPr="00A149B5">
        <w:rPr>
          <w:rFonts w:ascii="Times New Roman" w:hAnsi="Times New Roman" w:cs="Times New Roman"/>
          <w:color w:val="000000"/>
          <w:spacing w:val="-2"/>
          <w:sz w:val="28"/>
          <w:szCs w:val="28"/>
          <w:lang w:val="uk-UA"/>
        </w:rPr>
        <w:t xml:space="preserve"> все те, що людина створила своєю працею, а головне </w:t>
      </w:r>
      <w:r w:rsidRPr="00A149B5">
        <w:rPr>
          <w:rFonts w:ascii="Times New Roman" w:hAnsi="Times New Roman" w:cs="Times New Roman"/>
          <w:sz w:val="28"/>
          <w:szCs w:val="28"/>
        </w:rPr>
        <w:t>–</w:t>
      </w:r>
      <w:r w:rsidRPr="00A149B5">
        <w:rPr>
          <w:rFonts w:ascii="Times New Roman" w:hAnsi="Times New Roman" w:cs="Times New Roman"/>
          <w:color w:val="000000"/>
          <w:spacing w:val="-2"/>
          <w:sz w:val="28"/>
          <w:szCs w:val="28"/>
          <w:lang w:val="uk-UA"/>
        </w:rPr>
        <w:t xml:space="preserve"> здоров</w:t>
      </w:r>
      <w:r w:rsidRPr="00A149B5">
        <w:rPr>
          <w:rFonts w:ascii="Times New Roman" w:hAnsi="Times New Roman" w:cs="Times New Roman"/>
          <w:sz w:val="28"/>
          <w:szCs w:val="28"/>
        </w:rPr>
        <w:t>’</w:t>
      </w:r>
      <w:r w:rsidRPr="00A149B5">
        <w:rPr>
          <w:rFonts w:ascii="Times New Roman" w:hAnsi="Times New Roman" w:cs="Times New Roman"/>
          <w:color w:val="000000"/>
          <w:spacing w:val="-2"/>
          <w:sz w:val="28"/>
          <w:szCs w:val="28"/>
          <w:lang w:val="uk-UA"/>
        </w:rPr>
        <w:t xml:space="preserve">я </w:t>
      </w:r>
      <w:r w:rsidR="00DE3308">
        <w:rPr>
          <w:rFonts w:ascii="Times New Roman" w:hAnsi="Times New Roman" w:cs="Times New Roman"/>
          <w:color w:val="000000"/>
          <w:sz w:val="28"/>
          <w:szCs w:val="28"/>
          <w:lang w:val="uk-UA"/>
        </w:rPr>
        <w:t>й життя людей.</w:t>
      </w:r>
    </w:p>
    <w:p w:rsidR="00DE3308" w:rsidRPr="00DE3308" w:rsidRDefault="00DE3308" w:rsidP="00DE3308">
      <w:pPr>
        <w:shd w:val="clear" w:color="auto" w:fill="FFFFFF"/>
        <w:spacing w:line="200" w:lineRule="atLeast"/>
        <w:jc w:val="both"/>
        <w:rPr>
          <w:rFonts w:ascii="Times New Roman" w:hAnsi="Times New Roman" w:cs="Times New Roman"/>
          <w:color w:val="000000"/>
          <w:sz w:val="28"/>
          <w:szCs w:val="28"/>
          <w:lang w:val="uk-UA"/>
        </w:rPr>
      </w:pPr>
    </w:p>
    <w:p w:rsidR="00A149B5" w:rsidRPr="00A149B5" w:rsidRDefault="00A149B5" w:rsidP="00A149B5">
      <w:pPr>
        <w:shd w:val="clear" w:color="auto" w:fill="FFFFFF"/>
        <w:spacing w:line="200" w:lineRule="atLeast"/>
        <w:jc w:val="center"/>
        <w:rPr>
          <w:rFonts w:ascii="Times New Roman" w:hAnsi="Times New Roman" w:cs="Times New Roman"/>
          <w:b/>
          <w:iCs/>
          <w:color w:val="000000"/>
          <w:sz w:val="48"/>
          <w:szCs w:val="48"/>
          <w:lang w:val="uk-UA"/>
        </w:rPr>
      </w:pPr>
      <w:r w:rsidRPr="00A149B5">
        <w:rPr>
          <w:rFonts w:ascii="Times New Roman" w:hAnsi="Times New Roman" w:cs="Times New Roman"/>
          <w:b/>
          <w:iCs/>
          <w:color w:val="000000"/>
          <w:sz w:val="48"/>
          <w:szCs w:val="48"/>
          <w:lang w:val="uk-UA"/>
        </w:rPr>
        <w:t>Тексти для переказів</w:t>
      </w:r>
    </w:p>
    <w:p w:rsidR="00A149B5" w:rsidRPr="00A149B5" w:rsidRDefault="00A149B5" w:rsidP="00A149B5">
      <w:pPr>
        <w:shd w:val="clear" w:color="auto" w:fill="FFFFFF"/>
        <w:spacing w:line="200" w:lineRule="atLeast"/>
        <w:jc w:val="center"/>
        <w:rPr>
          <w:rFonts w:ascii="Times New Roman" w:hAnsi="Times New Roman" w:cs="Times New Roman"/>
          <w:b/>
          <w:iCs/>
          <w:color w:val="000000"/>
          <w:sz w:val="48"/>
          <w:szCs w:val="48"/>
          <w:lang w:val="uk-UA"/>
        </w:rPr>
      </w:pPr>
    </w:p>
    <w:p w:rsidR="00A149B5" w:rsidRPr="00A149B5" w:rsidRDefault="00DE3308" w:rsidP="00DE3308">
      <w:pPr>
        <w:shd w:val="clear" w:color="auto" w:fill="FFFFFF"/>
        <w:spacing w:line="2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Гепатит А</w:t>
      </w: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       Гепатит А (хвороба Боткіна) – вірусне інфекційне захворювання. В народі його називають жовтухою. Збудником хвороби є вірус, який вражає печінку. Він дуже стійкий. В залежності від температури навколишнього середовища, може зберігатися від декількох тижнів до кількох років.</w:t>
      </w: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       Джерелом розповсюдження інфекції є хвора людина, навіть, якщо у неї ще немає зовнішніх проявів хвороби. Інфекція передається через воду, продукти харчування, контакт із хворою людиною.</w:t>
      </w: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       Найчастіше жовтухою хворіють діти і молодь. Хвороба небезпечна ускладненнями.</w:t>
      </w: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       Щоб вберегтися від захворювання, пам’ятайте, що жовтуха – хвороба брудних рук. Дотримуйтеся елементарних правил гігієни: мийте руки, фрукти, овочі, не їжте несвіжі продукти, вживайте чисту питну воду. Адже чиста вода –  для хвороби біда!</w:t>
      </w:r>
    </w:p>
    <w:p w:rsidR="00A149B5" w:rsidRPr="00A149B5" w:rsidRDefault="00A149B5" w:rsidP="00A149B5">
      <w:pPr>
        <w:shd w:val="clear" w:color="auto" w:fill="FFFFFF"/>
        <w:spacing w:line="200" w:lineRule="atLeast"/>
        <w:jc w:val="both"/>
        <w:rPr>
          <w:rFonts w:ascii="Times New Roman" w:hAnsi="Times New Roman" w:cs="Times New Roman"/>
          <w:color w:val="000000"/>
          <w:spacing w:val="3"/>
          <w:sz w:val="28"/>
          <w:szCs w:val="28"/>
          <w:lang w:val="uk-UA"/>
        </w:rPr>
      </w:pPr>
      <w:r w:rsidRPr="00A149B5">
        <w:rPr>
          <w:rFonts w:ascii="Times New Roman" w:hAnsi="Times New Roman" w:cs="Times New Roman"/>
          <w:color w:val="000000"/>
          <w:spacing w:val="4"/>
          <w:sz w:val="28"/>
          <w:szCs w:val="28"/>
          <w:lang w:val="uk-UA"/>
        </w:rPr>
        <w:t xml:space="preserve">Гострі, кишкові інфекції широко розповсюджені. До них відноситься дизентерія, </w:t>
      </w:r>
      <w:r w:rsidRPr="00A149B5">
        <w:rPr>
          <w:rFonts w:ascii="Times New Roman" w:hAnsi="Times New Roman" w:cs="Times New Roman"/>
          <w:color w:val="000000"/>
          <w:spacing w:val="3"/>
          <w:sz w:val="28"/>
          <w:szCs w:val="28"/>
          <w:lang w:val="uk-UA"/>
        </w:rPr>
        <w:t>черевний тиф, сальмонельоз, вірусні гастроентерити, вірусний гепатит А та інші.</w:t>
      </w:r>
    </w:p>
    <w:p w:rsidR="00A149B5" w:rsidRPr="00A149B5" w:rsidRDefault="00A149B5" w:rsidP="00A149B5">
      <w:pPr>
        <w:shd w:val="clear" w:color="auto" w:fill="FFFFFF"/>
        <w:spacing w:line="200" w:lineRule="atLeast"/>
        <w:rPr>
          <w:rFonts w:ascii="Times New Roman" w:hAnsi="Times New Roman" w:cs="Times New Roman"/>
          <w:color w:val="000000"/>
          <w:spacing w:val="3"/>
          <w:sz w:val="28"/>
          <w:szCs w:val="28"/>
          <w:lang w:val="uk-UA"/>
        </w:rPr>
      </w:pPr>
      <w:r w:rsidRPr="00A149B5">
        <w:rPr>
          <w:rFonts w:ascii="Times New Roman" w:hAnsi="Times New Roman" w:cs="Times New Roman"/>
          <w:color w:val="000000"/>
          <w:spacing w:val="3"/>
          <w:sz w:val="28"/>
          <w:szCs w:val="28"/>
          <w:lang w:val="uk-UA"/>
        </w:rPr>
        <w:t>Збудниками гострих кишкових інфекцій є різні мікроорганізми.</w:t>
      </w:r>
    </w:p>
    <w:p w:rsidR="00A149B5" w:rsidRPr="00A149B5" w:rsidRDefault="00A149B5" w:rsidP="00A149B5">
      <w:pPr>
        <w:shd w:val="clear" w:color="auto" w:fill="FFFFFF"/>
        <w:spacing w:line="200" w:lineRule="atLeast"/>
        <w:jc w:val="both"/>
        <w:rPr>
          <w:rFonts w:ascii="Times New Roman" w:hAnsi="Times New Roman" w:cs="Times New Roman"/>
          <w:color w:val="000000"/>
          <w:sz w:val="28"/>
          <w:szCs w:val="28"/>
          <w:lang w:val="uk-UA"/>
        </w:rPr>
      </w:pPr>
      <w:r w:rsidRPr="00A149B5">
        <w:rPr>
          <w:rFonts w:ascii="Times New Roman" w:hAnsi="Times New Roman" w:cs="Times New Roman"/>
          <w:color w:val="000000"/>
          <w:spacing w:val="6"/>
          <w:sz w:val="28"/>
          <w:szCs w:val="28"/>
          <w:lang w:val="uk-UA"/>
        </w:rPr>
        <w:t xml:space="preserve">З їжею та водою мікроби через рот проникають у кишки </w:t>
      </w:r>
      <w:r w:rsidRPr="00A149B5">
        <w:rPr>
          <w:rFonts w:ascii="Times New Roman" w:hAnsi="Times New Roman" w:cs="Times New Roman"/>
          <w:color w:val="000000"/>
          <w:sz w:val="28"/>
          <w:szCs w:val="28"/>
          <w:lang w:val="uk-UA"/>
        </w:rPr>
        <w:t>людини.</w:t>
      </w:r>
    </w:p>
    <w:p w:rsidR="00A149B5" w:rsidRPr="00A149B5" w:rsidRDefault="00A149B5" w:rsidP="00A149B5">
      <w:pPr>
        <w:shd w:val="clear" w:color="auto" w:fill="FFFFFF"/>
        <w:spacing w:line="200" w:lineRule="atLeast"/>
        <w:jc w:val="both"/>
        <w:rPr>
          <w:rFonts w:ascii="Times New Roman" w:hAnsi="Times New Roman" w:cs="Times New Roman"/>
          <w:color w:val="000000"/>
          <w:spacing w:val="3"/>
          <w:sz w:val="28"/>
          <w:szCs w:val="28"/>
          <w:lang w:val="uk-UA"/>
        </w:rPr>
      </w:pPr>
      <w:r w:rsidRPr="00A149B5">
        <w:rPr>
          <w:rFonts w:ascii="Times New Roman" w:hAnsi="Times New Roman" w:cs="Times New Roman"/>
          <w:color w:val="000000"/>
          <w:spacing w:val="2"/>
          <w:sz w:val="28"/>
          <w:szCs w:val="28"/>
          <w:lang w:val="uk-UA"/>
        </w:rPr>
        <w:t xml:space="preserve">При виведенні </w:t>
      </w:r>
      <w:r w:rsidRPr="00A149B5">
        <w:rPr>
          <w:rFonts w:ascii="Times New Roman" w:hAnsi="Times New Roman" w:cs="Times New Roman"/>
          <w:iCs/>
          <w:color w:val="000000"/>
          <w:spacing w:val="2"/>
          <w:sz w:val="28"/>
          <w:szCs w:val="28"/>
          <w:lang w:val="uk-UA"/>
        </w:rPr>
        <w:t>з</w:t>
      </w:r>
      <w:r w:rsidRPr="00A149B5">
        <w:rPr>
          <w:rFonts w:ascii="Times New Roman" w:hAnsi="Times New Roman" w:cs="Times New Roman"/>
          <w:i/>
          <w:iCs/>
          <w:color w:val="000000"/>
          <w:spacing w:val="2"/>
          <w:sz w:val="28"/>
          <w:szCs w:val="28"/>
          <w:lang w:val="uk-UA"/>
        </w:rPr>
        <w:t xml:space="preserve"> </w:t>
      </w:r>
      <w:r w:rsidRPr="00A149B5">
        <w:rPr>
          <w:rFonts w:ascii="Times New Roman" w:hAnsi="Times New Roman" w:cs="Times New Roman"/>
          <w:color w:val="000000"/>
          <w:spacing w:val="2"/>
          <w:sz w:val="28"/>
          <w:szCs w:val="28"/>
          <w:lang w:val="uk-UA"/>
        </w:rPr>
        <w:t xml:space="preserve">організму людини мікроорганізми забруднюють харчі, воду, об'єкти </w:t>
      </w:r>
      <w:r w:rsidRPr="00A149B5">
        <w:rPr>
          <w:rFonts w:ascii="Times New Roman" w:hAnsi="Times New Roman" w:cs="Times New Roman"/>
          <w:color w:val="000000"/>
          <w:spacing w:val="3"/>
          <w:sz w:val="28"/>
          <w:szCs w:val="28"/>
          <w:lang w:val="uk-UA"/>
        </w:rPr>
        <w:t>зовнішнього середовища (рушники, посуд, іграшки).</w:t>
      </w:r>
    </w:p>
    <w:p w:rsidR="00A149B5" w:rsidRPr="00A149B5" w:rsidRDefault="00A149B5" w:rsidP="00A149B5">
      <w:pPr>
        <w:shd w:val="clear" w:color="auto" w:fill="FFFFFF"/>
        <w:spacing w:line="200" w:lineRule="atLeast"/>
        <w:jc w:val="both"/>
        <w:rPr>
          <w:rFonts w:ascii="Times New Roman" w:hAnsi="Times New Roman" w:cs="Times New Roman"/>
          <w:color w:val="000000"/>
          <w:spacing w:val="-2"/>
          <w:sz w:val="28"/>
          <w:szCs w:val="28"/>
          <w:lang w:val="uk-UA"/>
        </w:rPr>
      </w:pPr>
      <w:r w:rsidRPr="00A149B5">
        <w:rPr>
          <w:rFonts w:ascii="Times New Roman" w:hAnsi="Times New Roman" w:cs="Times New Roman"/>
          <w:color w:val="000000"/>
          <w:spacing w:val="-1"/>
          <w:sz w:val="28"/>
          <w:szCs w:val="28"/>
          <w:lang w:val="uk-UA"/>
        </w:rPr>
        <w:t xml:space="preserve">Для запобігання кишкових інфекційних захворювань необхідно мити руки з милом </w:t>
      </w:r>
      <w:r w:rsidRPr="00A149B5">
        <w:rPr>
          <w:rFonts w:ascii="Times New Roman" w:hAnsi="Times New Roman" w:cs="Times New Roman"/>
          <w:color w:val="000000"/>
          <w:spacing w:val="-2"/>
          <w:sz w:val="28"/>
          <w:szCs w:val="28"/>
          <w:lang w:val="uk-UA"/>
        </w:rPr>
        <w:t>перед їжею та після відвідування туалету.</w:t>
      </w:r>
    </w:p>
    <w:p w:rsidR="00A149B5" w:rsidRPr="00A149B5" w:rsidRDefault="00A149B5" w:rsidP="00A149B5">
      <w:pPr>
        <w:shd w:val="clear" w:color="auto" w:fill="FFFFFF"/>
        <w:spacing w:line="200" w:lineRule="atLeast"/>
        <w:jc w:val="both"/>
        <w:rPr>
          <w:rFonts w:ascii="Times New Roman" w:hAnsi="Times New Roman" w:cs="Times New Roman"/>
          <w:color w:val="000000"/>
          <w:spacing w:val="-4"/>
          <w:sz w:val="28"/>
          <w:szCs w:val="28"/>
          <w:lang w:val="uk-UA"/>
        </w:rPr>
      </w:pPr>
      <w:r w:rsidRPr="00A149B5">
        <w:rPr>
          <w:rFonts w:ascii="Times New Roman" w:hAnsi="Times New Roman" w:cs="Times New Roman"/>
          <w:color w:val="000000"/>
          <w:spacing w:val="-4"/>
          <w:sz w:val="28"/>
          <w:szCs w:val="28"/>
          <w:lang w:val="uk-UA"/>
        </w:rPr>
        <w:t xml:space="preserve">Овочі та фрукти перед вживанням треба старанно помити, а сире молоко і воду –  </w:t>
      </w:r>
    </w:p>
    <w:p w:rsidR="00A149B5" w:rsidRPr="00A149B5" w:rsidRDefault="00A149B5" w:rsidP="00A149B5">
      <w:pPr>
        <w:shd w:val="clear" w:color="auto" w:fill="FFFFFF"/>
        <w:spacing w:line="200" w:lineRule="atLeast"/>
        <w:jc w:val="both"/>
        <w:rPr>
          <w:rFonts w:ascii="Times New Roman" w:hAnsi="Times New Roman" w:cs="Times New Roman"/>
          <w:color w:val="000000"/>
          <w:spacing w:val="-2"/>
          <w:sz w:val="28"/>
          <w:szCs w:val="28"/>
          <w:lang w:val="uk-UA"/>
        </w:rPr>
      </w:pPr>
      <w:r w:rsidRPr="00A149B5">
        <w:rPr>
          <w:rFonts w:ascii="Times New Roman" w:hAnsi="Times New Roman" w:cs="Times New Roman"/>
          <w:color w:val="000000"/>
          <w:spacing w:val="-2"/>
          <w:sz w:val="28"/>
          <w:szCs w:val="28"/>
          <w:lang w:val="uk-UA"/>
        </w:rPr>
        <w:t>прокип'ятити.</w:t>
      </w:r>
    </w:p>
    <w:p w:rsidR="00A149B5" w:rsidRPr="00A149B5" w:rsidRDefault="00A149B5" w:rsidP="00A149B5">
      <w:pPr>
        <w:shd w:val="clear" w:color="auto" w:fill="FFFFFF"/>
        <w:spacing w:before="240" w:after="120" w:line="200" w:lineRule="atLeast"/>
        <w:jc w:val="center"/>
        <w:rPr>
          <w:rFonts w:ascii="Times New Roman" w:hAnsi="Times New Roman" w:cs="Times New Roman"/>
          <w:color w:val="000000"/>
          <w:spacing w:val="-2"/>
          <w:sz w:val="28"/>
          <w:szCs w:val="28"/>
          <w:lang w:val="uk-UA"/>
        </w:rPr>
      </w:pPr>
      <w:r w:rsidRPr="00A149B5">
        <w:rPr>
          <w:rFonts w:ascii="Times New Roman" w:hAnsi="Times New Roman" w:cs="Times New Roman"/>
          <w:color w:val="000000"/>
          <w:spacing w:val="-4"/>
          <w:sz w:val="28"/>
          <w:szCs w:val="28"/>
          <w:lang w:val="uk-UA"/>
        </w:rPr>
        <w:t>Школярі!</w:t>
      </w:r>
      <w:r w:rsidRPr="00A149B5">
        <w:rPr>
          <w:rFonts w:ascii="Times New Roman" w:hAnsi="Times New Roman" w:cs="Times New Roman"/>
          <w:sz w:val="28"/>
          <w:szCs w:val="28"/>
          <w:lang w:val="uk-UA"/>
        </w:rPr>
        <w:t xml:space="preserve"> </w:t>
      </w:r>
      <w:r w:rsidRPr="00A149B5">
        <w:rPr>
          <w:rFonts w:ascii="Times New Roman" w:hAnsi="Times New Roman" w:cs="Times New Roman"/>
          <w:color w:val="000000"/>
          <w:spacing w:val="-2"/>
          <w:sz w:val="28"/>
          <w:szCs w:val="28"/>
          <w:lang w:val="uk-UA"/>
        </w:rPr>
        <w:t>Виконуйте ці поради, щоб запобігти захворюванням на кишкові інфекції.</w:t>
      </w:r>
    </w:p>
    <w:p w:rsidR="00A149B5" w:rsidRPr="00A149B5" w:rsidRDefault="00A149B5" w:rsidP="00A149B5">
      <w:pPr>
        <w:shd w:val="clear" w:color="auto" w:fill="FFFFFF"/>
        <w:spacing w:before="240" w:after="120" w:line="200" w:lineRule="atLeast"/>
        <w:jc w:val="center"/>
        <w:rPr>
          <w:rFonts w:ascii="Times New Roman" w:hAnsi="Times New Roman" w:cs="Times New Roman"/>
          <w:sz w:val="28"/>
          <w:szCs w:val="28"/>
          <w:lang w:val="uk-UA"/>
        </w:rPr>
      </w:pPr>
    </w:p>
    <w:p w:rsidR="00A149B5" w:rsidRPr="00A149B5" w:rsidRDefault="00A149B5" w:rsidP="00DE3308">
      <w:pPr>
        <w:pStyle w:val="a8"/>
        <w:spacing w:line="200" w:lineRule="atLeast"/>
        <w:jc w:val="center"/>
        <w:rPr>
          <w:b/>
          <w:sz w:val="28"/>
          <w:szCs w:val="28"/>
          <w:lang w:val="uk-UA"/>
        </w:rPr>
      </w:pPr>
      <w:r w:rsidRPr="00A149B5">
        <w:rPr>
          <w:b/>
          <w:sz w:val="28"/>
          <w:szCs w:val="28"/>
        </w:rPr>
        <w:t xml:space="preserve">Коли кашлі </w:t>
      </w:r>
      <w:r w:rsidR="00DE3308">
        <w:rPr>
          <w:b/>
          <w:sz w:val="28"/>
          <w:szCs w:val="28"/>
        </w:rPr>
        <w:t>– букашлі не минають швидко</w:t>
      </w:r>
    </w:p>
    <w:p w:rsidR="00A149B5" w:rsidRPr="00A149B5" w:rsidRDefault="00A149B5" w:rsidP="00A149B5">
      <w:pPr>
        <w:pStyle w:val="a8"/>
        <w:spacing w:line="200" w:lineRule="atLeast"/>
        <w:rPr>
          <w:sz w:val="28"/>
          <w:szCs w:val="28"/>
        </w:rPr>
      </w:pPr>
      <w:r w:rsidRPr="00A149B5">
        <w:rPr>
          <w:sz w:val="28"/>
          <w:szCs w:val="28"/>
        </w:rPr>
        <w:t xml:space="preserve">       А вже весна – з дахі</w:t>
      </w:r>
      <w:proofErr w:type="gramStart"/>
      <w:r w:rsidRPr="00A149B5">
        <w:rPr>
          <w:sz w:val="28"/>
          <w:szCs w:val="28"/>
        </w:rPr>
        <w:t>в</w:t>
      </w:r>
      <w:proofErr w:type="gramEnd"/>
      <w:r w:rsidRPr="00A149B5">
        <w:rPr>
          <w:sz w:val="28"/>
          <w:szCs w:val="28"/>
        </w:rPr>
        <w:t xml:space="preserve"> </w:t>
      </w:r>
      <w:proofErr w:type="gramStart"/>
      <w:r w:rsidRPr="00A149B5">
        <w:rPr>
          <w:sz w:val="28"/>
          <w:szCs w:val="28"/>
        </w:rPr>
        <w:t>вода</w:t>
      </w:r>
      <w:proofErr w:type="gramEnd"/>
      <w:r w:rsidRPr="00A149B5">
        <w:rPr>
          <w:sz w:val="28"/>
          <w:szCs w:val="28"/>
        </w:rPr>
        <w:t xml:space="preserve"> капле. Але хто  дума</w:t>
      </w:r>
      <w:proofErr w:type="gramStart"/>
      <w:r w:rsidRPr="00A149B5">
        <w:rPr>
          <w:sz w:val="28"/>
          <w:szCs w:val="28"/>
        </w:rPr>
        <w:t>є,</w:t>
      </w:r>
      <w:proofErr w:type="gramEnd"/>
      <w:r w:rsidRPr="00A149B5">
        <w:rPr>
          <w:sz w:val="28"/>
          <w:szCs w:val="28"/>
        </w:rPr>
        <w:t xml:space="preserve"> що о цій порі кашлі-букашлі швидко минають, той помиляється. Прогятом зими організм ослаб і не має достатньої сили швидко здолати недугу. Тому часто вона переходить у хронічну. Як тільки відчули нездужання, ломоту в суглобах – а це перші ознаки грипу, бронхіту, - негайно попартеся над картоплею. Ваші матусі знають, як це зробити. Але до картоплі додайте жменю ячменю, вівса або жита. Коли мама зніме казанець з вогню, хай сипне туди й трохи перетертих листків </w:t>
      </w:r>
      <w:proofErr w:type="gramStart"/>
      <w:r w:rsidRPr="00A149B5">
        <w:rPr>
          <w:sz w:val="28"/>
          <w:szCs w:val="28"/>
        </w:rPr>
        <w:t>м</w:t>
      </w:r>
      <w:proofErr w:type="gramEnd"/>
      <w:r w:rsidRPr="00A149B5">
        <w:rPr>
          <w:sz w:val="28"/>
          <w:szCs w:val="28"/>
        </w:rPr>
        <w:t>’яти. Накривайтеся ковдрою і дихайте на повні груди.</w:t>
      </w:r>
    </w:p>
    <w:p w:rsidR="00A149B5" w:rsidRPr="00A149B5" w:rsidRDefault="00DE3308" w:rsidP="00A149B5">
      <w:pPr>
        <w:pStyle w:val="a8"/>
        <w:spacing w:line="200" w:lineRule="atLeast"/>
        <w:rPr>
          <w:sz w:val="28"/>
          <w:szCs w:val="28"/>
        </w:rPr>
      </w:pPr>
      <w:r>
        <w:rPr>
          <w:sz w:val="28"/>
          <w:szCs w:val="28"/>
        </w:rPr>
        <w:lastRenderedPageBreak/>
        <w:t xml:space="preserve">       </w:t>
      </w:r>
      <w:proofErr w:type="gramStart"/>
      <w:r>
        <w:rPr>
          <w:sz w:val="28"/>
          <w:szCs w:val="28"/>
        </w:rPr>
        <w:t>П</w:t>
      </w:r>
      <w:proofErr w:type="gramEnd"/>
      <w:r>
        <w:rPr>
          <w:sz w:val="28"/>
          <w:szCs w:val="28"/>
          <w:lang w:val="uk-UA"/>
        </w:rPr>
        <w:t xml:space="preserve">ісля </w:t>
      </w:r>
      <w:r w:rsidR="00A149B5" w:rsidRPr="00A149B5">
        <w:rPr>
          <w:sz w:val="28"/>
          <w:szCs w:val="28"/>
        </w:rPr>
        <w:t xml:space="preserve"> інгаляції (так називається ця процедура) слід випити напар первоцвіту весняного або медунки: одна столова ложка на дві склянки окропу. Пити по </w:t>
      </w:r>
      <w:proofErr w:type="gramStart"/>
      <w:r w:rsidR="00A149B5" w:rsidRPr="00A149B5">
        <w:rPr>
          <w:sz w:val="28"/>
          <w:szCs w:val="28"/>
        </w:rPr>
        <w:t>п</w:t>
      </w:r>
      <w:proofErr w:type="gramEnd"/>
      <w:r w:rsidR="00A149B5" w:rsidRPr="00A149B5">
        <w:rPr>
          <w:sz w:val="28"/>
          <w:szCs w:val="28"/>
        </w:rPr>
        <w:t xml:space="preserve">івсклянки через годину. Або напар подорожника: чотири столові ложки  подрібненої рослини на </w:t>
      </w:r>
      <w:proofErr w:type="gramStart"/>
      <w:r w:rsidR="00A149B5" w:rsidRPr="00A149B5">
        <w:rPr>
          <w:sz w:val="28"/>
          <w:szCs w:val="28"/>
        </w:rPr>
        <w:t>п</w:t>
      </w:r>
      <w:proofErr w:type="gramEnd"/>
      <w:r w:rsidR="00A149B5" w:rsidRPr="00A149B5">
        <w:rPr>
          <w:sz w:val="28"/>
          <w:szCs w:val="28"/>
        </w:rPr>
        <w:t xml:space="preserve">івтора літри окропу. Кип'ятити </w:t>
      </w:r>
      <w:proofErr w:type="gramStart"/>
      <w:r w:rsidR="00A149B5" w:rsidRPr="00A149B5">
        <w:rPr>
          <w:sz w:val="28"/>
          <w:szCs w:val="28"/>
        </w:rPr>
        <w:t>на</w:t>
      </w:r>
      <w:proofErr w:type="gramEnd"/>
      <w:r w:rsidR="00A149B5" w:rsidRPr="00A149B5">
        <w:rPr>
          <w:sz w:val="28"/>
          <w:szCs w:val="28"/>
        </w:rPr>
        <w:t xml:space="preserve"> </w:t>
      </w:r>
      <w:proofErr w:type="gramStart"/>
      <w:r w:rsidR="00A149B5" w:rsidRPr="00A149B5">
        <w:rPr>
          <w:sz w:val="28"/>
          <w:szCs w:val="28"/>
        </w:rPr>
        <w:t>малому</w:t>
      </w:r>
      <w:proofErr w:type="gramEnd"/>
      <w:r w:rsidR="00A149B5" w:rsidRPr="00A149B5">
        <w:rPr>
          <w:sz w:val="28"/>
          <w:szCs w:val="28"/>
        </w:rPr>
        <w:t xml:space="preserve"> вогні 5-7 хвилин, настояти годину. Пити теплим п'ять разів на день по </w:t>
      </w:r>
      <w:proofErr w:type="gramStart"/>
      <w:r w:rsidR="00A149B5" w:rsidRPr="00A149B5">
        <w:rPr>
          <w:sz w:val="28"/>
          <w:szCs w:val="28"/>
        </w:rPr>
        <w:t>п</w:t>
      </w:r>
      <w:proofErr w:type="gramEnd"/>
      <w:r w:rsidR="00A149B5" w:rsidRPr="00A149B5">
        <w:rPr>
          <w:sz w:val="28"/>
          <w:szCs w:val="28"/>
        </w:rPr>
        <w:t>івсклянки.</w:t>
      </w:r>
    </w:p>
    <w:p w:rsidR="00A149B5" w:rsidRPr="00A149B5" w:rsidRDefault="00A149B5" w:rsidP="00A149B5">
      <w:pPr>
        <w:pStyle w:val="a8"/>
        <w:spacing w:line="200" w:lineRule="atLeast"/>
        <w:rPr>
          <w:sz w:val="28"/>
          <w:szCs w:val="28"/>
        </w:rPr>
      </w:pPr>
      <w:r w:rsidRPr="00A149B5">
        <w:rPr>
          <w:sz w:val="28"/>
          <w:szCs w:val="28"/>
        </w:rPr>
        <w:t xml:space="preserve">       Коли вже трохи прохололи </w:t>
      </w:r>
      <w:proofErr w:type="gramStart"/>
      <w:r w:rsidRPr="00A149B5">
        <w:rPr>
          <w:sz w:val="28"/>
          <w:szCs w:val="28"/>
        </w:rPr>
        <w:t>п</w:t>
      </w:r>
      <w:proofErr w:type="gramEnd"/>
      <w:r w:rsidRPr="00A149B5">
        <w:rPr>
          <w:sz w:val="28"/>
          <w:szCs w:val="28"/>
        </w:rPr>
        <w:t>ід ковдрою, одягніть чисту білизну і розітріть груди сукниною, щоб аж шкіра горіла, увітріть у груди козячий, овечий або свинячий жир навпіл з медом та перетертою на порошок живицею. І утепліть їх кролячим смушком.</w:t>
      </w:r>
    </w:p>
    <w:p w:rsidR="00A149B5" w:rsidRPr="00A149B5" w:rsidRDefault="00A149B5" w:rsidP="00A149B5">
      <w:pPr>
        <w:pStyle w:val="a8"/>
        <w:spacing w:line="200" w:lineRule="atLeast"/>
        <w:rPr>
          <w:sz w:val="28"/>
          <w:szCs w:val="28"/>
        </w:rPr>
      </w:pPr>
      <w:r w:rsidRPr="00A149B5">
        <w:rPr>
          <w:sz w:val="28"/>
          <w:szCs w:val="28"/>
        </w:rPr>
        <w:t xml:space="preserve">       Бронхіт «боїться» і чорної редьки. У ній треба зробити виємку, покласти в неї три ложки меду, накрити зрізом і поставити в тепле мі</w:t>
      </w:r>
      <w:proofErr w:type="gramStart"/>
      <w:r w:rsidRPr="00A149B5">
        <w:rPr>
          <w:sz w:val="28"/>
          <w:szCs w:val="28"/>
        </w:rPr>
        <w:t>сце на</w:t>
      </w:r>
      <w:proofErr w:type="gramEnd"/>
      <w:r w:rsidRPr="00A149B5">
        <w:rPr>
          <w:sz w:val="28"/>
          <w:szCs w:val="28"/>
        </w:rPr>
        <w:t xml:space="preserve"> ніч. Наступного дня пийте тричі по ложці – хрипучий «змій» утече.</w:t>
      </w:r>
    </w:p>
    <w:p w:rsidR="00A149B5" w:rsidRPr="00A149B5" w:rsidRDefault="00A149B5" w:rsidP="00A149B5">
      <w:pPr>
        <w:pStyle w:val="a8"/>
        <w:spacing w:line="200" w:lineRule="atLeast"/>
        <w:rPr>
          <w:sz w:val="28"/>
          <w:szCs w:val="28"/>
        </w:rPr>
      </w:pPr>
      <w:r w:rsidRPr="00A149B5">
        <w:rPr>
          <w:sz w:val="28"/>
          <w:szCs w:val="28"/>
        </w:rPr>
        <w:t xml:space="preserve">       А запорожці при затяжних кашлях з ложки меду і ложки соснової живиці робили горошини. Висушували їх і клали </w:t>
      </w:r>
      <w:proofErr w:type="gramStart"/>
      <w:r w:rsidRPr="00A149B5">
        <w:rPr>
          <w:sz w:val="28"/>
          <w:szCs w:val="28"/>
        </w:rPr>
        <w:t>п</w:t>
      </w:r>
      <w:proofErr w:type="gramEnd"/>
      <w:r w:rsidRPr="00A149B5">
        <w:rPr>
          <w:sz w:val="28"/>
          <w:szCs w:val="28"/>
        </w:rPr>
        <w:t>ід язик при кашлі.</w:t>
      </w:r>
    </w:p>
    <w:p w:rsidR="00A149B5" w:rsidRPr="00A149B5" w:rsidRDefault="00A149B5" w:rsidP="00A149B5">
      <w:pPr>
        <w:pStyle w:val="a8"/>
        <w:shd w:val="clear" w:color="auto" w:fill="FFFFFF"/>
        <w:spacing w:before="240" w:line="200" w:lineRule="atLeast"/>
        <w:jc w:val="center"/>
        <w:rPr>
          <w:color w:val="000000"/>
          <w:spacing w:val="-2"/>
          <w:sz w:val="28"/>
          <w:szCs w:val="28"/>
          <w:lang w:val="uk-UA"/>
        </w:rPr>
      </w:pPr>
      <w:r w:rsidRPr="00A149B5">
        <w:rPr>
          <w:color w:val="000000"/>
          <w:spacing w:val="-2"/>
          <w:sz w:val="28"/>
          <w:szCs w:val="28"/>
          <w:lang w:val="uk-UA"/>
        </w:rPr>
        <w:t xml:space="preserve">       Треба   запобігати </w:t>
      </w:r>
      <w:r w:rsidRPr="00A149B5">
        <w:rPr>
          <w:color w:val="000000"/>
          <w:spacing w:val="8"/>
          <w:sz w:val="28"/>
          <w:szCs w:val="28"/>
          <w:lang w:val="uk-UA"/>
        </w:rPr>
        <w:t xml:space="preserve">поширенню грипу. Не можна вітатись за руку з хворим. Не пийте </w:t>
      </w:r>
      <w:r w:rsidRPr="00A149B5">
        <w:rPr>
          <w:color w:val="000000"/>
          <w:spacing w:val="-2"/>
          <w:sz w:val="28"/>
          <w:szCs w:val="28"/>
          <w:lang w:val="uk-UA"/>
        </w:rPr>
        <w:tab/>
      </w:r>
      <w:r w:rsidRPr="00A149B5">
        <w:rPr>
          <w:color w:val="000000"/>
          <w:spacing w:val="3"/>
          <w:sz w:val="28"/>
          <w:szCs w:val="28"/>
          <w:lang w:val="uk-UA"/>
        </w:rPr>
        <w:t>із спільної чашки.</w:t>
      </w:r>
      <w:r w:rsidRPr="00A149B5">
        <w:rPr>
          <w:color w:val="000000"/>
          <w:spacing w:val="-2"/>
          <w:sz w:val="28"/>
          <w:szCs w:val="28"/>
          <w:lang w:val="uk-UA"/>
        </w:rPr>
        <w:t xml:space="preserve"> </w:t>
      </w:r>
      <w:r w:rsidRPr="00A149B5">
        <w:rPr>
          <w:color w:val="000000"/>
          <w:spacing w:val="-4"/>
          <w:sz w:val="28"/>
          <w:szCs w:val="28"/>
          <w:lang w:val="uk-UA"/>
        </w:rPr>
        <w:t>Частіше мийте</w:t>
      </w:r>
      <w:r w:rsidRPr="00A149B5">
        <w:rPr>
          <w:color w:val="000000"/>
          <w:spacing w:val="-2"/>
          <w:sz w:val="28"/>
          <w:szCs w:val="28"/>
          <w:lang w:val="uk-UA"/>
        </w:rPr>
        <w:tab/>
        <w:t>руки з милом. Остерігайтесь грипу!</w:t>
      </w:r>
    </w:p>
    <w:p w:rsidR="00A149B5" w:rsidRPr="00A149B5" w:rsidRDefault="00A149B5" w:rsidP="00A149B5">
      <w:pPr>
        <w:pStyle w:val="a8"/>
        <w:shd w:val="clear" w:color="auto" w:fill="FFFFFF"/>
        <w:spacing w:before="240" w:line="200" w:lineRule="atLeast"/>
        <w:jc w:val="center"/>
        <w:rPr>
          <w:sz w:val="28"/>
          <w:szCs w:val="28"/>
          <w:lang w:val="uk-UA"/>
        </w:rPr>
      </w:pPr>
    </w:p>
    <w:p w:rsidR="00A149B5" w:rsidRPr="00A149B5" w:rsidRDefault="00A149B5" w:rsidP="00DE3308">
      <w:pPr>
        <w:shd w:val="clear" w:color="auto" w:fill="FFFFFF"/>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lang w:val="uk-UA"/>
        </w:rPr>
        <w:t>Їжа –</w:t>
      </w:r>
      <w:r w:rsidR="00DE3308">
        <w:rPr>
          <w:rFonts w:ascii="Times New Roman" w:hAnsi="Times New Roman" w:cs="Times New Roman"/>
          <w:b/>
          <w:sz w:val="28"/>
          <w:szCs w:val="28"/>
          <w:lang w:val="uk-UA"/>
        </w:rPr>
        <w:t xml:space="preserve"> будівельний матеріал організму</w:t>
      </w:r>
    </w:p>
    <w:p w:rsidR="00A149B5" w:rsidRPr="00A149B5" w:rsidRDefault="00A149B5" w:rsidP="00A149B5">
      <w:pPr>
        <w:shd w:val="clear" w:color="auto" w:fill="FFFFFF"/>
        <w:tabs>
          <w:tab w:val="left" w:pos="511"/>
        </w:tabs>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ab/>
        <w:t>Іжа є будівельним матеріалом. І вона теж неоднако</w:t>
      </w:r>
      <w:r w:rsidRPr="00A149B5">
        <w:rPr>
          <w:rFonts w:ascii="Times New Roman" w:hAnsi="Times New Roman" w:cs="Times New Roman"/>
          <w:sz w:val="28"/>
          <w:szCs w:val="28"/>
          <w:lang w:val="uk-UA"/>
        </w:rPr>
        <w:softHyphen/>
        <w:t>ва за своїм складом і значенням для організму. До складу продуктів харчування входять білки, жири і</w:t>
      </w:r>
      <w:r w:rsidR="00DE3308">
        <w:rPr>
          <w:rFonts w:ascii="Times New Roman" w:hAnsi="Times New Roman" w:cs="Times New Roman"/>
          <w:sz w:val="28"/>
          <w:szCs w:val="28"/>
          <w:lang w:val="uk-UA"/>
        </w:rPr>
        <w:t xml:space="preserve"> </w:t>
      </w:r>
      <w:r w:rsidRPr="00A149B5">
        <w:rPr>
          <w:rFonts w:ascii="Times New Roman" w:hAnsi="Times New Roman" w:cs="Times New Roman"/>
          <w:sz w:val="28"/>
          <w:szCs w:val="28"/>
          <w:lang w:val="uk-UA"/>
        </w:rPr>
        <w:t>вуглеводи.</w:t>
      </w:r>
    </w:p>
    <w:p w:rsidR="00A149B5" w:rsidRPr="00A149B5" w:rsidRDefault="00A149B5" w:rsidP="00A149B5">
      <w:pPr>
        <w:shd w:val="clear" w:color="auto" w:fill="FFFFFF"/>
        <w:tabs>
          <w:tab w:val="left" w:pos="511"/>
        </w:tabs>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   Білки містяться в м</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sz w:val="28"/>
          <w:szCs w:val="28"/>
          <w:lang w:val="uk-UA"/>
        </w:rPr>
        <w:t>ясі, рибі, яйцях, молоці, кефірі, ква</w:t>
      </w:r>
      <w:r w:rsidRPr="00A149B5">
        <w:rPr>
          <w:rFonts w:ascii="Times New Roman" w:hAnsi="Times New Roman" w:cs="Times New Roman"/>
          <w:sz w:val="28"/>
          <w:szCs w:val="28"/>
          <w:lang w:val="uk-UA"/>
        </w:rPr>
        <w:softHyphen/>
        <w:t>солі, горосі. Багаті на жири масло вершкове, рослинні олії. Багаті на вуглеводи мед, цукор, хліб, картопля, рис, манна, вівсяна та інші крупи, фрукти й овочі.</w:t>
      </w: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  Білки є будівельним матеріалом для організму. З них утворюються нові клітини, і завдяки цьому людина росте.</w:t>
      </w:r>
    </w:p>
    <w:p w:rsidR="00A149B5" w:rsidRPr="00A149B5" w:rsidRDefault="00A149B5" w:rsidP="00A149B5">
      <w:pPr>
        <w:shd w:val="clear" w:color="auto" w:fill="FFFFFF"/>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   Жири відновлюють витрати теплової енергії. Вони потрібні для зігрівання організму. Вуглеводи витрачаються для роботи м</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sz w:val="28"/>
          <w:szCs w:val="28"/>
          <w:lang w:val="uk-UA"/>
        </w:rPr>
        <w:t>язів.</w:t>
      </w:r>
    </w:p>
    <w:p w:rsidR="00A149B5" w:rsidRPr="00A149B5" w:rsidRDefault="00A149B5" w:rsidP="00A149B5">
      <w:pPr>
        <w:shd w:val="clear" w:color="auto" w:fill="FFFFFF"/>
        <w:spacing w:line="200" w:lineRule="atLeast"/>
        <w:jc w:val="both"/>
        <w:rPr>
          <w:rFonts w:ascii="Times New Roman" w:hAnsi="Times New Roman" w:cs="Times New Roman"/>
          <w:color w:val="000000"/>
          <w:sz w:val="28"/>
          <w:szCs w:val="28"/>
          <w:lang w:val="uk-UA"/>
        </w:rPr>
      </w:pPr>
      <w:r w:rsidRPr="00A149B5">
        <w:rPr>
          <w:rFonts w:ascii="Times New Roman" w:hAnsi="Times New Roman" w:cs="Times New Roman"/>
          <w:color w:val="000000"/>
          <w:spacing w:val="-1"/>
          <w:sz w:val="28"/>
          <w:szCs w:val="28"/>
          <w:lang w:val="uk-UA"/>
        </w:rPr>
        <w:t xml:space="preserve">    Прості вуглеводи (солодощі) необхідно вживати </w:t>
      </w:r>
      <w:r w:rsidRPr="00A149B5">
        <w:rPr>
          <w:rFonts w:ascii="Times New Roman" w:hAnsi="Times New Roman" w:cs="Times New Roman"/>
          <w:color w:val="000000"/>
          <w:sz w:val="28"/>
          <w:szCs w:val="28"/>
          <w:lang w:val="uk-UA"/>
        </w:rPr>
        <w:t xml:space="preserve">протягом усього дня й після їжі, запиваючи рідиною </w:t>
      </w:r>
      <w:r w:rsidRPr="00A149B5">
        <w:rPr>
          <w:rFonts w:ascii="Times New Roman" w:hAnsi="Times New Roman" w:cs="Times New Roman"/>
          <w:color w:val="000000"/>
          <w:spacing w:val="2"/>
          <w:sz w:val="28"/>
          <w:szCs w:val="28"/>
          <w:lang w:val="uk-UA"/>
        </w:rPr>
        <w:t xml:space="preserve">(молоком, чаєм, водою). Причому рідини повинно </w:t>
      </w:r>
      <w:r w:rsidRPr="00A149B5">
        <w:rPr>
          <w:rFonts w:ascii="Times New Roman" w:hAnsi="Times New Roman" w:cs="Times New Roman"/>
          <w:color w:val="000000"/>
          <w:sz w:val="28"/>
          <w:szCs w:val="28"/>
          <w:lang w:val="uk-UA"/>
        </w:rPr>
        <w:t>бути в 10-12 разів більше, ніж солодощів.</w:t>
      </w:r>
    </w:p>
    <w:p w:rsidR="00DE3308" w:rsidRDefault="00A149B5" w:rsidP="00DE3308">
      <w:pPr>
        <w:shd w:val="clear" w:color="auto" w:fill="FFFFFF"/>
        <w:spacing w:line="200" w:lineRule="atLeast"/>
        <w:jc w:val="both"/>
        <w:rPr>
          <w:rFonts w:ascii="Times New Roman" w:hAnsi="Times New Roman" w:cs="Times New Roman"/>
          <w:color w:val="000000"/>
          <w:spacing w:val="1"/>
          <w:sz w:val="28"/>
          <w:szCs w:val="28"/>
          <w:lang w:val="uk-UA"/>
        </w:rPr>
      </w:pPr>
      <w:r w:rsidRPr="00A149B5">
        <w:rPr>
          <w:rFonts w:ascii="Times New Roman" w:hAnsi="Times New Roman" w:cs="Times New Roman"/>
          <w:color w:val="000000"/>
          <w:spacing w:val="2"/>
          <w:sz w:val="28"/>
          <w:szCs w:val="28"/>
          <w:lang w:val="uk-UA"/>
        </w:rPr>
        <w:t xml:space="preserve">    Не можна вживати у надлишку продукти, багаті </w:t>
      </w:r>
      <w:r w:rsidRPr="00A149B5">
        <w:rPr>
          <w:rFonts w:ascii="Times New Roman" w:hAnsi="Times New Roman" w:cs="Times New Roman"/>
          <w:color w:val="000000"/>
          <w:spacing w:val="-1"/>
          <w:sz w:val="28"/>
          <w:szCs w:val="28"/>
          <w:lang w:val="uk-UA"/>
        </w:rPr>
        <w:t>на складні вуглеводи (білий хліб, печиво, булки, тор</w:t>
      </w:r>
      <w:r w:rsidRPr="00A149B5">
        <w:rPr>
          <w:rFonts w:ascii="Times New Roman" w:hAnsi="Times New Roman" w:cs="Times New Roman"/>
          <w:color w:val="000000"/>
          <w:spacing w:val="-1"/>
          <w:sz w:val="28"/>
          <w:szCs w:val="28"/>
          <w:lang w:val="uk-UA"/>
        </w:rPr>
        <w:softHyphen/>
      </w:r>
      <w:r w:rsidR="00DE3308">
        <w:rPr>
          <w:rFonts w:ascii="Times New Roman" w:hAnsi="Times New Roman" w:cs="Times New Roman"/>
          <w:color w:val="000000"/>
          <w:spacing w:val="1"/>
          <w:sz w:val="28"/>
          <w:szCs w:val="28"/>
          <w:lang w:val="uk-UA"/>
        </w:rPr>
        <w:t>ти, тістечка).</w:t>
      </w:r>
    </w:p>
    <w:p w:rsidR="00A149B5" w:rsidRPr="00DE3308" w:rsidRDefault="00A149B5" w:rsidP="00DE3308">
      <w:pPr>
        <w:shd w:val="clear" w:color="auto" w:fill="FFFFFF"/>
        <w:spacing w:line="200" w:lineRule="atLeast"/>
        <w:jc w:val="both"/>
        <w:rPr>
          <w:rFonts w:ascii="Times New Roman" w:hAnsi="Times New Roman" w:cs="Times New Roman"/>
          <w:color w:val="000000"/>
          <w:spacing w:val="1"/>
          <w:sz w:val="28"/>
          <w:szCs w:val="28"/>
          <w:lang w:val="uk-UA"/>
        </w:rPr>
      </w:pPr>
      <w:r w:rsidRPr="00A149B5">
        <w:rPr>
          <w:rFonts w:ascii="Times New Roman" w:hAnsi="Times New Roman" w:cs="Times New Roman"/>
          <w:color w:val="000000"/>
          <w:spacing w:val="-1"/>
          <w:sz w:val="28"/>
          <w:szCs w:val="28"/>
          <w:lang w:val="uk-UA"/>
        </w:rPr>
        <w:t xml:space="preserve">Захоплення солодощами, особливо якщо людина </w:t>
      </w:r>
      <w:r w:rsidRPr="00A149B5">
        <w:rPr>
          <w:rFonts w:ascii="Times New Roman" w:hAnsi="Times New Roman" w:cs="Times New Roman"/>
          <w:color w:val="000000"/>
          <w:spacing w:val="-2"/>
          <w:sz w:val="28"/>
          <w:szCs w:val="28"/>
          <w:lang w:val="uk-UA"/>
        </w:rPr>
        <w:t>мало рухається, призводить до ожиріння.</w:t>
      </w:r>
    </w:p>
    <w:p w:rsidR="00A149B5" w:rsidRPr="00A149B5" w:rsidRDefault="00A149B5" w:rsidP="00A149B5">
      <w:pPr>
        <w:spacing w:line="200" w:lineRule="atLeast"/>
        <w:jc w:val="center"/>
        <w:rPr>
          <w:rFonts w:ascii="Times New Roman" w:hAnsi="Times New Roman" w:cs="Times New Roman"/>
          <w:b/>
          <w:sz w:val="28"/>
          <w:szCs w:val="28"/>
          <w:lang w:val="uk-UA"/>
        </w:rPr>
      </w:pPr>
    </w:p>
    <w:p w:rsidR="00A149B5" w:rsidRPr="00A149B5" w:rsidRDefault="00A149B5" w:rsidP="00A149B5">
      <w:pPr>
        <w:spacing w:line="200" w:lineRule="atLeast"/>
        <w:jc w:val="center"/>
        <w:rPr>
          <w:rFonts w:ascii="Times New Roman" w:hAnsi="Times New Roman" w:cs="Times New Roman"/>
          <w:b/>
          <w:sz w:val="28"/>
          <w:szCs w:val="28"/>
          <w:lang w:val="uk-UA"/>
        </w:rPr>
      </w:pPr>
    </w:p>
    <w:p w:rsidR="00A149B5" w:rsidRPr="00A149B5" w:rsidRDefault="00A149B5" w:rsidP="00DE3308">
      <w:pPr>
        <w:spacing w:line="200" w:lineRule="atLeast"/>
        <w:jc w:val="center"/>
        <w:rPr>
          <w:rFonts w:ascii="Times New Roman" w:hAnsi="Times New Roman" w:cs="Times New Roman"/>
          <w:b/>
          <w:sz w:val="28"/>
          <w:szCs w:val="28"/>
          <w:lang w:val="uk-UA"/>
        </w:rPr>
      </w:pPr>
      <w:r w:rsidRPr="00A149B5">
        <w:rPr>
          <w:rFonts w:ascii="Times New Roman" w:hAnsi="Times New Roman" w:cs="Times New Roman"/>
          <w:b/>
          <w:sz w:val="28"/>
          <w:szCs w:val="28"/>
        </w:rPr>
        <w:t>Б</w:t>
      </w:r>
      <w:r w:rsidRPr="00A149B5">
        <w:rPr>
          <w:rFonts w:ascii="Times New Roman" w:hAnsi="Times New Roman" w:cs="Times New Roman"/>
          <w:b/>
          <w:sz w:val="28"/>
          <w:szCs w:val="28"/>
          <w:lang w:val="uk-UA"/>
        </w:rPr>
        <w:t>ер</w:t>
      </w:r>
      <w:r w:rsidR="00DE3308">
        <w:rPr>
          <w:rFonts w:ascii="Times New Roman" w:hAnsi="Times New Roman" w:cs="Times New Roman"/>
          <w:b/>
          <w:sz w:val="28"/>
          <w:szCs w:val="28"/>
          <w:lang w:val="uk-UA"/>
        </w:rPr>
        <w:t>езові сльози – березова усмішка</w:t>
      </w:r>
    </w:p>
    <w:p w:rsidR="00A149B5" w:rsidRPr="00A149B5" w:rsidRDefault="00A149B5" w:rsidP="00A149B5">
      <w:pPr>
        <w:pStyle w:val="ae"/>
        <w:spacing w:line="200" w:lineRule="atLeast"/>
        <w:rPr>
          <w:sz w:val="28"/>
          <w:szCs w:val="28"/>
        </w:rPr>
      </w:pPr>
      <w:r w:rsidRPr="00A149B5">
        <w:rPr>
          <w:sz w:val="28"/>
          <w:szCs w:val="28"/>
          <w:lang w:val="uk-UA"/>
        </w:rPr>
        <w:t xml:space="preserve">       </w:t>
      </w:r>
      <w:r w:rsidRPr="00A149B5">
        <w:rPr>
          <w:sz w:val="28"/>
          <w:szCs w:val="28"/>
        </w:rPr>
        <w:t xml:space="preserve">Сік берези життєдайний для людей, тварин, комах. І хоч багато сказано про березу в літературі, оспівано її у </w:t>
      </w:r>
      <w:proofErr w:type="gramStart"/>
      <w:r w:rsidRPr="00A149B5">
        <w:rPr>
          <w:sz w:val="28"/>
          <w:szCs w:val="28"/>
        </w:rPr>
        <w:t>п</w:t>
      </w:r>
      <w:proofErr w:type="gramEnd"/>
      <w:r w:rsidRPr="00A149B5">
        <w:rPr>
          <w:sz w:val="28"/>
          <w:szCs w:val="28"/>
        </w:rPr>
        <w:t>існях, віршах, казках, все ж знаємо про неї значно менше, ніж знали наші предки. Вони</w:t>
      </w:r>
      <w:r w:rsidRPr="00A149B5">
        <w:rPr>
          <w:sz w:val="28"/>
          <w:szCs w:val="28"/>
          <w:lang w:val="uk-UA"/>
        </w:rPr>
        <w:t xml:space="preserve"> </w:t>
      </w:r>
      <w:r w:rsidRPr="00A149B5">
        <w:rPr>
          <w:sz w:val="28"/>
          <w:szCs w:val="28"/>
        </w:rPr>
        <w:t xml:space="preserve">високо цінували її не лише за стрункий стан, довгу косу, </w:t>
      </w:r>
      <w:proofErr w:type="gramStart"/>
      <w:r w:rsidRPr="00A149B5">
        <w:rPr>
          <w:sz w:val="28"/>
          <w:szCs w:val="28"/>
        </w:rPr>
        <w:t>а й</w:t>
      </w:r>
      <w:proofErr w:type="gramEnd"/>
      <w:r w:rsidRPr="00A149B5">
        <w:rPr>
          <w:sz w:val="28"/>
          <w:szCs w:val="28"/>
        </w:rPr>
        <w:t xml:space="preserve"> за цілющі властивості.</w:t>
      </w:r>
    </w:p>
    <w:p w:rsidR="00A149B5" w:rsidRPr="00A149B5" w:rsidRDefault="00A149B5" w:rsidP="00A149B5">
      <w:pPr>
        <w:spacing w:line="200" w:lineRule="atLeast"/>
        <w:jc w:val="both"/>
        <w:rPr>
          <w:rFonts w:ascii="Times New Roman" w:hAnsi="Times New Roman" w:cs="Times New Roman"/>
          <w:sz w:val="28"/>
          <w:szCs w:val="28"/>
        </w:rPr>
      </w:pPr>
      <w:r w:rsidRPr="00A149B5">
        <w:rPr>
          <w:rFonts w:ascii="Times New Roman" w:hAnsi="Times New Roman" w:cs="Times New Roman"/>
          <w:sz w:val="28"/>
          <w:szCs w:val="28"/>
          <w:lang w:val="uk-UA"/>
        </w:rPr>
        <w:lastRenderedPageBreak/>
        <w:t xml:space="preserve">       Цілющий солодкий сік берези містить у собі цукри, окис кальцію, вітаміни, яблучну кислоту, дубильні речовини і ту весняну прохолодну свіжість, яка живить людину після довгої зими. </w:t>
      </w:r>
      <w:r w:rsidRPr="00A149B5">
        <w:rPr>
          <w:rFonts w:ascii="Times New Roman" w:hAnsi="Times New Roman" w:cs="Times New Roman"/>
          <w:sz w:val="28"/>
          <w:szCs w:val="28"/>
        </w:rPr>
        <w:t>Готували із соку чудодійні напої та квас</w:t>
      </w:r>
      <w:r w:rsidRPr="00A149B5">
        <w:rPr>
          <w:rFonts w:ascii="Times New Roman" w:hAnsi="Times New Roman" w:cs="Times New Roman"/>
          <w:sz w:val="28"/>
          <w:szCs w:val="28"/>
          <w:lang w:val="uk-UA"/>
        </w:rPr>
        <w:t xml:space="preserve"> – </w:t>
      </w:r>
      <w:r w:rsidRPr="00A149B5">
        <w:rPr>
          <w:rFonts w:ascii="Times New Roman" w:hAnsi="Times New Roman" w:cs="Times New Roman"/>
          <w:sz w:val="28"/>
          <w:szCs w:val="28"/>
        </w:rPr>
        <w:t xml:space="preserve">він зберігався до наступної весни (до </w:t>
      </w:r>
      <w:proofErr w:type="gramStart"/>
      <w:r w:rsidRPr="00A149B5">
        <w:rPr>
          <w:rFonts w:ascii="Times New Roman" w:hAnsi="Times New Roman" w:cs="Times New Roman"/>
          <w:sz w:val="28"/>
          <w:szCs w:val="28"/>
        </w:rPr>
        <w:t>св</w:t>
      </w:r>
      <w:proofErr w:type="gramEnd"/>
      <w:r w:rsidRPr="00A149B5">
        <w:rPr>
          <w:rFonts w:ascii="Times New Roman" w:hAnsi="Times New Roman" w:cs="Times New Roman"/>
          <w:sz w:val="28"/>
          <w:szCs w:val="28"/>
        </w:rPr>
        <w:t>іжого соку).</w:t>
      </w:r>
    </w:p>
    <w:p w:rsidR="00A149B5" w:rsidRPr="00A149B5" w:rsidRDefault="00A149B5" w:rsidP="00A149B5">
      <w:pPr>
        <w:spacing w:line="200" w:lineRule="atLeast"/>
        <w:jc w:val="both"/>
        <w:rPr>
          <w:rFonts w:ascii="Times New Roman" w:hAnsi="Times New Roman" w:cs="Times New Roman"/>
          <w:sz w:val="28"/>
          <w:szCs w:val="28"/>
        </w:rPr>
      </w:pPr>
      <w:r w:rsidRPr="00A149B5">
        <w:rPr>
          <w:rFonts w:ascii="Times New Roman" w:hAnsi="Times New Roman" w:cs="Times New Roman"/>
          <w:sz w:val="28"/>
          <w:szCs w:val="28"/>
          <w:lang w:val="uk-UA"/>
        </w:rPr>
        <w:t xml:space="preserve">       </w:t>
      </w:r>
      <w:proofErr w:type="gramStart"/>
      <w:r w:rsidRPr="00A149B5">
        <w:rPr>
          <w:rFonts w:ascii="Times New Roman" w:hAnsi="Times New Roman" w:cs="Times New Roman"/>
          <w:sz w:val="28"/>
          <w:szCs w:val="28"/>
        </w:rPr>
        <w:t>Це не</w:t>
      </w:r>
      <w:proofErr w:type="gramEnd"/>
      <w:r w:rsidRPr="00A149B5">
        <w:rPr>
          <w:rFonts w:ascii="Times New Roman" w:hAnsi="Times New Roman" w:cs="Times New Roman"/>
          <w:sz w:val="28"/>
          <w:szCs w:val="28"/>
        </w:rPr>
        <w:t xml:space="preserve"> тільки делікатесний напій. Застосовувався він і для лікування запальних процесів суглобів, подагри, каменів у нирках та сечовому міхурі, екземи, </w:t>
      </w:r>
      <w:proofErr w:type="gramStart"/>
      <w:r w:rsidRPr="00A149B5">
        <w:rPr>
          <w:rFonts w:ascii="Times New Roman" w:hAnsi="Times New Roman" w:cs="Times New Roman"/>
          <w:sz w:val="28"/>
          <w:szCs w:val="28"/>
        </w:rPr>
        <w:t>лишаїв</w:t>
      </w:r>
      <w:proofErr w:type="gramEnd"/>
      <w:r w:rsidRPr="00A149B5">
        <w:rPr>
          <w:rFonts w:ascii="Times New Roman" w:hAnsi="Times New Roman" w:cs="Times New Roman"/>
          <w:sz w:val="28"/>
          <w:szCs w:val="28"/>
        </w:rPr>
        <w:t>, фурункулів, цинги та золотухи у дітей.</w:t>
      </w:r>
    </w:p>
    <w:p w:rsidR="00DE3308" w:rsidRDefault="00A149B5" w:rsidP="00DE3308">
      <w:pPr>
        <w:spacing w:line="200" w:lineRule="atLeast"/>
        <w:jc w:val="both"/>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       Для відновлення організму після зимових недуг при ангінах, анеміях, після поранень та для очищення крові, різних висипаннях</w:t>
      </w:r>
      <w:r w:rsidR="00DE3308">
        <w:rPr>
          <w:rFonts w:ascii="Times New Roman" w:hAnsi="Times New Roman" w:cs="Times New Roman"/>
          <w:sz w:val="28"/>
          <w:szCs w:val="28"/>
          <w:lang w:val="uk-UA"/>
        </w:rPr>
        <w:t xml:space="preserve"> на шкірі теж пили сік та квас.</w:t>
      </w:r>
    </w:p>
    <w:p w:rsidR="00A149B5" w:rsidRPr="00DE3308" w:rsidRDefault="00A149B5" w:rsidP="00DE3308">
      <w:pPr>
        <w:spacing w:line="200" w:lineRule="atLeast"/>
        <w:jc w:val="both"/>
        <w:rPr>
          <w:rFonts w:ascii="Times New Roman" w:hAnsi="Times New Roman" w:cs="Times New Roman"/>
          <w:sz w:val="28"/>
          <w:szCs w:val="28"/>
          <w:lang w:val="uk-UA"/>
        </w:rPr>
      </w:pPr>
      <w:r w:rsidRPr="00A149B5">
        <w:rPr>
          <w:rFonts w:ascii="Times New Roman" w:hAnsi="Times New Roman" w:cs="Times New Roman"/>
          <w:color w:val="000000"/>
          <w:spacing w:val="-2"/>
          <w:sz w:val="28"/>
          <w:szCs w:val="28"/>
          <w:lang w:val="uk-UA"/>
        </w:rPr>
        <w:t xml:space="preserve">  Березовий сік був незамінним відхаркувальним засобом, лікував бронхіти, запальні процеси легенів і навіть туберкульоз. Сік берези вживали просто для очищення організму, бо напевне знали, що він виводить з організму шкідливі речовини.</w:t>
      </w:r>
    </w:p>
    <w:p w:rsidR="00A149B5" w:rsidRPr="00A149B5" w:rsidRDefault="00DE3308" w:rsidP="00DE3308">
      <w:pPr>
        <w:shd w:val="clear" w:color="auto" w:fill="FFFFFF"/>
        <w:spacing w:line="200" w:lineRule="atLeast"/>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Гриби</w:t>
      </w:r>
    </w:p>
    <w:p w:rsidR="00A149B5" w:rsidRPr="00A149B5" w:rsidRDefault="00A149B5" w:rsidP="00A149B5">
      <w:pPr>
        <w:shd w:val="clear" w:color="auto" w:fill="FFFFFF"/>
        <w:spacing w:line="200" w:lineRule="atLeast"/>
        <w:jc w:val="both"/>
        <w:rPr>
          <w:rFonts w:ascii="Times New Roman" w:hAnsi="Times New Roman" w:cs="Times New Roman"/>
          <w:color w:val="000000"/>
          <w:spacing w:val="2"/>
          <w:sz w:val="28"/>
          <w:szCs w:val="28"/>
          <w:lang w:val="uk-UA"/>
        </w:rPr>
      </w:pPr>
      <w:r w:rsidRPr="00A149B5">
        <w:rPr>
          <w:rFonts w:ascii="Times New Roman" w:hAnsi="Times New Roman" w:cs="Times New Roman"/>
          <w:color w:val="000000"/>
          <w:spacing w:val="-1"/>
          <w:sz w:val="28"/>
          <w:szCs w:val="28"/>
          <w:lang w:val="uk-UA"/>
        </w:rPr>
        <w:t xml:space="preserve">       Дуже тяжко протікає отруєння, викликане неїстів</w:t>
      </w:r>
      <w:r w:rsidRPr="00A149B5">
        <w:rPr>
          <w:rFonts w:ascii="Times New Roman" w:hAnsi="Times New Roman" w:cs="Times New Roman"/>
          <w:color w:val="000000"/>
          <w:spacing w:val="-1"/>
          <w:sz w:val="28"/>
          <w:szCs w:val="28"/>
          <w:lang w:val="uk-UA"/>
        </w:rPr>
        <w:softHyphen/>
      </w:r>
      <w:r w:rsidRPr="00A149B5">
        <w:rPr>
          <w:rFonts w:ascii="Times New Roman" w:hAnsi="Times New Roman" w:cs="Times New Roman"/>
          <w:color w:val="000000"/>
          <w:sz w:val="28"/>
          <w:szCs w:val="28"/>
          <w:lang w:val="uk-UA"/>
        </w:rPr>
        <w:t>ними грибами. Найотруйніший з грибів — бліда по</w:t>
      </w:r>
      <w:r w:rsidRPr="00A149B5">
        <w:rPr>
          <w:rFonts w:ascii="Times New Roman" w:hAnsi="Times New Roman" w:cs="Times New Roman"/>
          <w:color w:val="000000"/>
          <w:sz w:val="28"/>
          <w:szCs w:val="28"/>
          <w:lang w:val="uk-UA"/>
        </w:rPr>
        <w:softHyphen/>
      </w:r>
      <w:r w:rsidRPr="00A149B5">
        <w:rPr>
          <w:rFonts w:ascii="Times New Roman" w:hAnsi="Times New Roman" w:cs="Times New Roman"/>
          <w:color w:val="000000"/>
          <w:spacing w:val="1"/>
          <w:sz w:val="28"/>
          <w:szCs w:val="28"/>
          <w:lang w:val="uk-UA"/>
        </w:rPr>
        <w:t>ганка. Токсичні речовини, що містяться в ній, смер</w:t>
      </w:r>
      <w:r w:rsidRPr="00A149B5">
        <w:rPr>
          <w:rFonts w:ascii="Times New Roman" w:hAnsi="Times New Roman" w:cs="Times New Roman"/>
          <w:color w:val="000000"/>
          <w:spacing w:val="1"/>
          <w:sz w:val="28"/>
          <w:szCs w:val="28"/>
          <w:lang w:val="uk-UA"/>
        </w:rPr>
        <w:softHyphen/>
      </w:r>
      <w:r w:rsidRPr="00A149B5">
        <w:rPr>
          <w:rFonts w:ascii="Times New Roman" w:hAnsi="Times New Roman" w:cs="Times New Roman"/>
          <w:color w:val="000000"/>
          <w:spacing w:val="2"/>
          <w:sz w:val="28"/>
          <w:szCs w:val="28"/>
          <w:lang w:val="uk-UA"/>
        </w:rPr>
        <w:t>тельно вражають нирки й печінку.</w:t>
      </w:r>
    </w:p>
    <w:p w:rsidR="00A149B5" w:rsidRPr="00A149B5" w:rsidRDefault="00A149B5" w:rsidP="00A149B5">
      <w:pPr>
        <w:shd w:val="clear" w:color="auto" w:fill="FFFFFF"/>
        <w:spacing w:line="200" w:lineRule="atLeast"/>
        <w:jc w:val="both"/>
        <w:rPr>
          <w:rFonts w:ascii="Times New Roman" w:hAnsi="Times New Roman" w:cs="Times New Roman"/>
          <w:color w:val="000000"/>
          <w:spacing w:val="2"/>
          <w:sz w:val="28"/>
          <w:szCs w:val="28"/>
          <w:lang w:val="uk-UA"/>
        </w:rPr>
      </w:pPr>
      <w:r w:rsidRPr="00A149B5">
        <w:rPr>
          <w:rFonts w:ascii="Times New Roman" w:hAnsi="Times New Roman" w:cs="Times New Roman"/>
          <w:color w:val="000000"/>
          <w:spacing w:val="-2"/>
          <w:sz w:val="28"/>
          <w:szCs w:val="28"/>
          <w:lang w:val="uk-UA"/>
        </w:rPr>
        <w:t xml:space="preserve">  Вирушаючи з кошиком до лісу, не забувайте, що в </w:t>
      </w:r>
      <w:r w:rsidRPr="00A149B5">
        <w:rPr>
          <w:rFonts w:ascii="Times New Roman" w:hAnsi="Times New Roman" w:cs="Times New Roman"/>
          <w:color w:val="000000"/>
          <w:spacing w:val="2"/>
          <w:sz w:val="28"/>
          <w:szCs w:val="28"/>
          <w:lang w:val="uk-UA"/>
        </w:rPr>
        <w:t xml:space="preserve">кожного їстівного гриба є отруйний двійник. Навіть у лисичок, які, здавалось б, ні з чим не сплутаєш. У </w:t>
      </w:r>
      <w:r w:rsidRPr="00A149B5">
        <w:rPr>
          <w:rFonts w:ascii="Times New Roman" w:hAnsi="Times New Roman" w:cs="Times New Roman"/>
          <w:color w:val="000000"/>
          <w:spacing w:val="-2"/>
          <w:sz w:val="28"/>
          <w:szCs w:val="28"/>
          <w:lang w:val="uk-UA"/>
        </w:rPr>
        <w:t xml:space="preserve">деякі сезони за посухи, частих вітрів та інших перемін </w:t>
      </w:r>
      <w:r w:rsidRPr="00A149B5">
        <w:rPr>
          <w:rFonts w:ascii="Times New Roman" w:hAnsi="Times New Roman" w:cs="Times New Roman"/>
          <w:color w:val="000000"/>
          <w:sz w:val="28"/>
          <w:szCs w:val="28"/>
          <w:lang w:val="uk-UA"/>
        </w:rPr>
        <w:t xml:space="preserve">клімату змінює свій вигляд і бліда поганка. Одного такого «перевертня» на цілий кошик достатньо, щоб викликати тяжке отруєння, а токсичність поганки не </w:t>
      </w:r>
      <w:r w:rsidRPr="00A149B5">
        <w:rPr>
          <w:rFonts w:ascii="Times New Roman" w:hAnsi="Times New Roman" w:cs="Times New Roman"/>
          <w:color w:val="000000"/>
          <w:spacing w:val="2"/>
          <w:sz w:val="28"/>
          <w:szCs w:val="28"/>
          <w:lang w:val="uk-UA"/>
        </w:rPr>
        <w:t>знижується навіть після інтенсивного кип</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color w:val="000000"/>
          <w:spacing w:val="2"/>
          <w:sz w:val="28"/>
          <w:szCs w:val="28"/>
          <w:lang w:val="uk-UA"/>
        </w:rPr>
        <w:t>ятіння.</w:t>
      </w:r>
    </w:p>
    <w:p w:rsidR="00DE3308" w:rsidRDefault="00A149B5" w:rsidP="00DE3308">
      <w:pPr>
        <w:shd w:val="clear" w:color="auto" w:fill="FFFFFF"/>
        <w:spacing w:line="200" w:lineRule="atLeast"/>
        <w:jc w:val="both"/>
        <w:rPr>
          <w:rFonts w:ascii="Times New Roman" w:hAnsi="Times New Roman" w:cs="Times New Roman"/>
          <w:color w:val="000000"/>
          <w:spacing w:val="1"/>
          <w:sz w:val="28"/>
          <w:szCs w:val="28"/>
          <w:lang w:val="uk-UA"/>
        </w:rPr>
      </w:pPr>
      <w:r w:rsidRPr="00A149B5">
        <w:rPr>
          <w:rFonts w:ascii="Times New Roman" w:hAnsi="Times New Roman" w:cs="Times New Roman"/>
          <w:color w:val="000000"/>
          <w:spacing w:val="-1"/>
          <w:sz w:val="28"/>
          <w:szCs w:val="28"/>
          <w:lang w:val="uk-UA"/>
        </w:rPr>
        <w:t xml:space="preserve">  Усі, хто любить збирати гриби, повинні дотриму</w:t>
      </w:r>
      <w:r w:rsidRPr="00A149B5">
        <w:rPr>
          <w:rFonts w:ascii="Times New Roman" w:hAnsi="Times New Roman" w:cs="Times New Roman"/>
          <w:color w:val="000000"/>
          <w:spacing w:val="-1"/>
          <w:sz w:val="28"/>
          <w:szCs w:val="28"/>
          <w:lang w:val="uk-UA"/>
        </w:rPr>
        <w:softHyphen/>
      </w:r>
      <w:r w:rsidRPr="00A149B5">
        <w:rPr>
          <w:rFonts w:ascii="Times New Roman" w:hAnsi="Times New Roman" w:cs="Times New Roman"/>
          <w:color w:val="000000"/>
          <w:spacing w:val="1"/>
          <w:sz w:val="28"/>
          <w:szCs w:val="28"/>
          <w:lang w:val="uk-UA"/>
        </w:rPr>
        <w:t>ватись правила: грибів, яких не знаєте, до кошика не кладіть. Повернувшись із лісу додому, двічі, а то й</w:t>
      </w:r>
      <w:r w:rsidR="00DE3308">
        <w:rPr>
          <w:rFonts w:ascii="Times New Roman" w:hAnsi="Times New Roman" w:cs="Times New Roman"/>
          <w:color w:val="000000"/>
          <w:spacing w:val="1"/>
          <w:sz w:val="28"/>
          <w:szCs w:val="28"/>
          <w:lang w:val="uk-UA"/>
        </w:rPr>
        <w:t xml:space="preserve"> тричі переберіть вміст кошика.</w:t>
      </w:r>
    </w:p>
    <w:p w:rsidR="00A149B5" w:rsidRPr="00DE3308" w:rsidRDefault="00A149B5" w:rsidP="00DE3308">
      <w:pPr>
        <w:shd w:val="clear" w:color="auto" w:fill="FFFFFF"/>
        <w:spacing w:line="200" w:lineRule="atLeast"/>
        <w:jc w:val="both"/>
        <w:rPr>
          <w:rFonts w:ascii="Times New Roman" w:hAnsi="Times New Roman" w:cs="Times New Roman"/>
          <w:color w:val="000000"/>
          <w:spacing w:val="1"/>
          <w:sz w:val="28"/>
          <w:szCs w:val="28"/>
          <w:lang w:val="uk-UA"/>
        </w:rPr>
      </w:pPr>
      <w:r w:rsidRPr="00A149B5">
        <w:rPr>
          <w:rFonts w:ascii="Times New Roman" w:hAnsi="Times New Roman" w:cs="Times New Roman"/>
          <w:color w:val="000000"/>
          <w:spacing w:val="-2"/>
          <w:sz w:val="28"/>
          <w:szCs w:val="28"/>
          <w:lang w:val="uk-UA"/>
        </w:rPr>
        <w:t xml:space="preserve"> Перш ніж смажити гриби, їх слід відварити, потім </w:t>
      </w:r>
      <w:r w:rsidRPr="00A149B5">
        <w:rPr>
          <w:rFonts w:ascii="Times New Roman" w:hAnsi="Times New Roman" w:cs="Times New Roman"/>
          <w:color w:val="000000"/>
          <w:spacing w:val="2"/>
          <w:sz w:val="28"/>
          <w:szCs w:val="28"/>
          <w:lang w:val="uk-UA"/>
        </w:rPr>
        <w:t>злити воду, і не зайве буде відварити ще раз.</w:t>
      </w:r>
    </w:p>
    <w:p w:rsidR="00A149B5" w:rsidRPr="00DE3308" w:rsidRDefault="00A149B5" w:rsidP="00DE3308">
      <w:pPr>
        <w:pStyle w:val="a8"/>
        <w:spacing w:line="200" w:lineRule="atLeast"/>
        <w:rPr>
          <w:b/>
          <w:color w:val="000000"/>
          <w:spacing w:val="11"/>
          <w:sz w:val="28"/>
          <w:szCs w:val="28"/>
          <w:lang w:val="uk-UA"/>
        </w:rPr>
      </w:pPr>
    </w:p>
    <w:p w:rsidR="00A149B5" w:rsidRPr="00A149B5" w:rsidRDefault="00A149B5" w:rsidP="00A149B5">
      <w:pPr>
        <w:pStyle w:val="a8"/>
        <w:spacing w:line="200" w:lineRule="atLeast"/>
        <w:jc w:val="center"/>
        <w:rPr>
          <w:b/>
          <w:color w:val="000000"/>
          <w:spacing w:val="11"/>
          <w:sz w:val="28"/>
          <w:szCs w:val="28"/>
          <w:lang w:val="uk-UA"/>
        </w:rPr>
      </w:pPr>
    </w:p>
    <w:p w:rsidR="00A149B5" w:rsidRPr="00A149B5" w:rsidRDefault="00A149B5" w:rsidP="00DE3308">
      <w:pPr>
        <w:pStyle w:val="a8"/>
        <w:spacing w:line="200" w:lineRule="atLeast"/>
        <w:jc w:val="center"/>
        <w:rPr>
          <w:b/>
          <w:color w:val="000000"/>
          <w:spacing w:val="11"/>
          <w:sz w:val="28"/>
          <w:szCs w:val="28"/>
          <w:lang w:val="uk-UA"/>
        </w:rPr>
      </w:pPr>
      <w:proofErr w:type="gramStart"/>
      <w:r w:rsidRPr="00A149B5">
        <w:rPr>
          <w:b/>
          <w:color w:val="000000"/>
          <w:spacing w:val="11"/>
          <w:sz w:val="28"/>
          <w:szCs w:val="28"/>
        </w:rPr>
        <w:t>Будь обережним з вогнем</w:t>
      </w:r>
      <w:proofErr w:type="gramEnd"/>
      <w:r w:rsidRPr="00A149B5">
        <w:rPr>
          <w:b/>
          <w:color w:val="000000"/>
          <w:spacing w:val="11"/>
          <w:sz w:val="28"/>
          <w:szCs w:val="28"/>
        </w:rPr>
        <w:t>!</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3"/>
          <w:sz w:val="28"/>
          <w:szCs w:val="28"/>
          <w:lang w:val="uk-UA"/>
        </w:rPr>
      </w:pPr>
      <w:r w:rsidRPr="00A149B5">
        <w:rPr>
          <w:rFonts w:ascii="Times New Roman" w:hAnsi="Times New Roman" w:cs="Times New Roman"/>
          <w:bCs/>
          <w:color w:val="000000"/>
          <w:spacing w:val="-5"/>
          <w:sz w:val="28"/>
          <w:szCs w:val="28"/>
          <w:lang w:val="uk-UA"/>
        </w:rPr>
        <w:t xml:space="preserve">   Улітку значно збільшується за</w:t>
      </w:r>
      <w:r w:rsidRPr="00A149B5">
        <w:rPr>
          <w:rFonts w:ascii="Times New Roman" w:hAnsi="Times New Roman" w:cs="Times New Roman"/>
          <w:bCs/>
          <w:color w:val="000000"/>
          <w:spacing w:val="-5"/>
          <w:sz w:val="28"/>
          <w:szCs w:val="28"/>
          <w:lang w:val="uk-UA"/>
        </w:rPr>
        <w:softHyphen/>
      </w:r>
      <w:r w:rsidRPr="00A149B5">
        <w:rPr>
          <w:rFonts w:ascii="Times New Roman" w:hAnsi="Times New Roman" w:cs="Times New Roman"/>
          <w:bCs/>
          <w:color w:val="000000"/>
          <w:spacing w:val="-3"/>
          <w:sz w:val="28"/>
          <w:szCs w:val="28"/>
          <w:lang w:val="uk-UA"/>
        </w:rPr>
        <w:t>гроза пожеж у лісі, полі, на луках.</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4"/>
          <w:sz w:val="28"/>
          <w:szCs w:val="28"/>
          <w:lang w:val="uk-UA"/>
        </w:rPr>
      </w:pPr>
      <w:r w:rsidRPr="00A149B5">
        <w:rPr>
          <w:rFonts w:ascii="Times New Roman" w:hAnsi="Times New Roman" w:cs="Times New Roman"/>
          <w:bCs/>
          <w:color w:val="000000"/>
          <w:spacing w:val="-4"/>
          <w:sz w:val="28"/>
          <w:szCs w:val="28"/>
          <w:lang w:val="uk-UA"/>
        </w:rPr>
        <w:t xml:space="preserve">    Тому не дозволяється розпалю</w:t>
      </w:r>
      <w:r w:rsidRPr="00A149B5">
        <w:rPr>
          <w:rFonts w:ascii="Times New Roman" w:hAnsi="Times New Roman" w:cs="Times New Roman"/>
          <w:bCs/>
          <w:color w:val="000000"/>
          <w:spacing w:val="-4"/>
          <w:sz w:val="28"/>
          <w:szCs w:val="28"/>
          <w:lang w:val="uk-UA"/>
        </w:rPr>
        <w:softHyphen/>
      </w:r>
      <w:r w:rsidRPr="00A149B5">
        <w:rPr>
          <w:rFonts w:ascii="Times New Roman" w:hAnsi="Times New Roman" w:cs="Times New Roman"/>
          <w:bCs/>
          <w:color w:val="000000"/>
          <w:spacing w:val="-7"/>
          <w:sz w:val="28"/>
          <w:szCs w:val="28"/>
          <w:lang w:val="uk-UA"/>
        </w:rPr>
        <w:t xml:space="preserve">вати багаття в лісі, коли стоїть суха, </w:t>
      </w:r>
      <w:r w:rsidRPr="00A149B5">
        <w:rPr>
          <w:rFonts w:ascii="Times New Roman" w:hAnsi="Times New Roman" w:cs="Times New Roman"/>
          <w:bCs/>
          <w:color w:val="000000"/>
          <w:spacing w:val="-5"/>
          <w:sz w:val="28"/>
          <w:szCs w:val="28"/>
          <w:lang w:val="uk-UA"/>
        </w:rPr>
        <w:t>спекотна погода. Вогнище розкла</w:t>
      </w:r>
      <w:r w:rsidRPr="00A149B5">
        <w:rPr>
          <w:rFonts w:ascii="Times New Roman" w:hAnsi="Times New Roman" w:cs="Times New Roman"/>
          <w:bCs/>
          <w:color w:val="000000"/>
          <w:spacing w:val="-5"/>
          <w:sz w:val="28"/>
          <w:szCs w:val="28"/>
          <w:lang w:val="uk-UA"/>
        </w:rPr>
        <w:softHyphen/>
      </w:r>
      <w:r w:rsidRPr="00A149B5">
        <w:rPr>
          <w:rFonts w:ascii="Times New Roman" w:hAnsi="Times New Roman" w:cs="Times New Roman"/>
          <w:bCs/>
          <w:color w:val="000000"/>
          <w:spacing w:val="-1"/>
          <w:sz w:val="28"/>
          <w:szCs w:val="28"/>
          <w:lang w:val="uk-UA"/>
        </w:rPr>
        <w:t xml:space="preserve">дають не ближче, як за 50 метрів </w:t>
      </w:r>
      <w:r w:rsidRPr="00A149B5">
        <w:rPr>
          <w:rFonts w:ascii="Times New Roman" w:hAnsi="Times New Roman" w:cs="Times New Roman"/>
          <w:bCs/>
          <w:color w:val="000000"/>
          <w:spacing w:val="-4"/>
          <w:sz w:val="28"/>
          <w:szCs w:val="28"/>
          <w:lang w:val="uk-UA"/>
        </w:rPr>
        <w:t xml:space="preserve">від хвойних дерев. Щоб вогонь не </w:t>
      </w:r>
      <w:r w:rsidRPr="00A149B5">
        <w:rPr>
          <w:rFonts w:ascii="Times New Roman" w:hAnsi="Times New Roman" w:cs="Times New Roman"/>
          <w:bCs/>
          <w:color w:val="000000"/>
          <w:spacing w:val="-3"/>
          <w:sz w:val="28"/>
          <w:szCs w:val="28"/>
          <w:lang w:val="uk-UA"/>
        </w:rPr>
        <w:t>розповсюджувався, місця для ба</w:t>
      </w:r>
      <w:r w:rsidRPr="00A149B5">
        <w:rPr>
          <w:rFonts w:ascii="Times New Roman" w:hAnsi="Times New Roman" w:cs="Times New Roman"/>
          <w:bCs/>
          <w:color w:val="000000"/>
          <w:spacing w:val="-3"/>
          <w:sz w:val="28"/>
          <w:szCs w:val="28"/>
          <w:lang w:val="uk-UA"/>
        </w:rPr>
        <w:softHyphen/>
      </w:r>
      <w:r w:rsidRPr="00A149B5">
        <w:rPr>
          <w:rFonts w:ascii="Times New Roman" w:hAnsi="Times New Roman" w:cs="Times New Roman"/>
          <w:bCs/>
          <w:color w:val="000000"/>
          <w:spacing w:val="-5"/>
          <w:sz w:val="28"/>
          <w:szCs w:val="28"/>
          <w:lang w:val="uk-UA"/>
        </w:rPr>
        <w:t xml:space="preserve">гаття розчищають від сухої трави, </w:t>
      </w:r>
      <w:r w:rsidRPr="00A149B5">
        <w:rPr>
          <w:rFonts w:ascii="Times New Roman" w:hAnsi="Times New Roman" w:cs="Times New Roman"/>
          <w:bCs/>
          <w:color w:val="000000"/>
          <w:spacing w:val="-3"/>
          <w:sz w:val="28"/>
          <w:szCs w:val="28"/>
          <w:lang w:val="uk-UA"/>
        </w:rPr>
        <w:t xml:space="preserve">гілок і обкопують або посипають </w:t>
      </w:r>
      <w:r w:rsidRPr="00A149B5">
        <w:rPr>
          <w:rFonts w:ascii="Times New Roman" w:hAnsi="Times New Roman" w:cs="Times New Roman"/>
          <w:bCs/>
          <w:color w:val="000000"/>
          <w:spacing w:val="-4"/>
          <w:sz w:val="28"/>
          <w:szCs w:val="28"/>
          <w:lang w:val="uk-UA"/>
        </w:rPr>
        <w:t>піском.</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3"/>
          <w:sz w:val="28"/>
          <w:szCs w:val="28"/>
          <w:lang w:val="uk-UA"/>
        </w:rPr>
      </w:pPr>
      <w:r w:rsidRPr="00A149B5">
        <w:rPr>
          <w:rFonts w:ascii="Times New Roman" w:hAnsi="Times New Roman" w:cs="Times New Roman"/>
          <w:bCs/>
          <w:color w:val="000000"/>
          <w:spacing w:val="-5"/>
          <w:sz w:val="28"/>
          <w:szCs w:val="28"/>
          <w:lang w:val="uk-UA"/>
        </w:rPr>
        <w:t xml:space="preserve">   Вогнище заливають водою або </w:t>
      </w:r>
      <w:r w:rsidRPr="00A149B5">
        <w:rPr>
          <w:rFonts w:ascii="Times New Roman" w:hAnsi="Times New Roman" w:cs="Times New Roman"/>
          <w:bCs/>
          <w:color w:val="000000"/>
          <w:spacing w:val="-3"/>
          <w:sz w:val="28"/>
          <w:szCs w:val="28"/>
          <w:lang w:val="uk-UA"/>
        </w:rPr>
        <w:t>засипають землею, піском.</w:t>
      </w:r>
    </w:p>
    <w:p w:rsidR="00A149B5" w:rsidRPr="00A149B5" w:rsidRDefault="00A149B5" w:rsidP="00A149B5">
      <w:pPr>
        <w:shd w:val="clear" w:color="auto" w:fill="FFFFFF"/>
        <w:spacing w:line="200" w:lineRule="atLeast"/>
        <w:jc w:val="both"/>
        <w:rPr>
          <w:rFonts w:ascii="Times New Roman" w:hAnsi="Times New Roman" w:cs="Times New Roman"/>
          <w:bCs/>
          <w:color w:val="000000"/>
          <w:spacing w:val="-4"/>
          <w:sz w:val="28"/>
          <w:szCs w:val="28"/>
          <w:lang w:val="uk-UA"/>
        </w:rPr>
      </w:pPr>
      <w:r w:rsidRPr="00A149B5">
        <w:rPr>
          <w:rFonts w:ascii="Times New Roman" w:hAnsi="Times New Roman" w:cs="Times New Roman"/>
          <w:bCs/>
          <w:color w:val="000000"/>
          <w:spacing w:val="-2"/>
          <w:sz w:val="28"/>
          <w:szCs w:val="28"/>
          <w:lang w:val="uk-UA"/>
        </w:rPr>
        <w:t xml:space="preserve">   Перед тим, як залишити місце </w:t>
      </w:r>
      <w:r w:rsidRPr="00A149B5">
        <w:rPr>
          <w:rFonts w:ascii="Times New Roman" w:hAnsi="Times New Roman" w:cs="Times New Roman"/>
          <w:bCs/>
          <w:color w:val="000000"/>
          <w:spacing w:val="-5"/>
          <w:sz w:val="28"/>
          <w:szCs w:val="28"/>
          <w:lang w:val="uk-UA"/>
        </w:rPr>
        <w:t>відпочинку, слід ще раз уважно пе</w:t>
      </w:r>
      <w:r w:rsidRPr="00A149B5">
        <w:rPr>
          <w:rFonts w:ascii="Times New Roman" w:hAnsi="Times New Roman" w:cs="Times New Roman"/>
          <w:bCs/>
          <w:color w:val="000000"/>
          <w:spacing w:val="-5"/>
          <w:sz w:val="28"/>
          <w:szCs w:val="28"/>
          <w:lang w:val="uk-UA"/>
        </w:rPr>
        <w:softHyphen/>
      </w:r>
      <w:r w:rsidRPr="00A149B5">
        <w:rPr>
          <w:rFonts w:ascii="Times New Roman" w:hAnsi="Times New Roman" w:cs="Times New Roman"/>
          <w:bCs/>
          <w:color w:val="000000"/>
          <w:spacing w:val="-4"/>
          <w:sz w:val="28"/>
          <w:szCs w:val="28"/>
          <w:lang w:val="uk-UA"/>
        </w:rPr>
        <w:t>ревірити, чи не залишилися тліючі жаринки.</w:t>
      </w:r>
    </w:p>
    <w:p w:rsidR="00A149B5" w:rsidRPr="00A149B5" w:rsidRDefault="00A149B5" w:rsidP="00A149B5">
      <w:pPr>
        <w:shd w:val="clear" w:color="auto" w:fill="FFFFFF"/>
        <w:spacing w:line="200" w:lineRule="atLeast"/>
        <w:jc w:val="both"/>
        <w:rPr>
          <w:rFonts w:ascii="Times New Roman" w:hAnsi="Times New Roman" w:cs="Times New Roman"/>
          <w:color w:val="000000"/>
          <w:spacing w:val="-2"/>
          <w:sz w:val="28"/>
          <w:szCs w:val="28"/>
          <w:lang w:val="uk-UA"/>
        </w:rPr>
      </w:pPr>
      <w:r w:rsidRPr="00A149B5">
        <w:rPr>
          <w:rFonts w:ascii="Times New Roman" w:hAnsi="Times New Roman" w:cs="Times New Roman"/>
          <w:b/>
          <w:bCs/>
          <w:color w:val="000000"/>
          <w:spacing w:val="-4"/>
          <w:sz w:val="28"/>
          <w:szCs w:val="28"/>
          <w:lang w:val="uk-UA"/>
        </w:rPr>
        <w:t xml:space="preserve">  </w:t>
      </w:r>
      <w:r w:rsidRPr="00A149B5">
        <w:rPr>
          <w:rFonts w:ascii="Times New Roman" w:hAnsi="Times New Roman" w:cs="Times New Roman"/>
          <w:color w:val="000000"/>
          <w:spacing w:val="-4"/>
          <w:sz w:val="28"/>
          <w:szCs w:val="28"/>
          <w:lang w:val="uk-UA"/>
        </w:rPr>
        <w:t>А яку допомогу потрібно надати при уку</w:t>
      </w:r>
      <w:r w:rsidRPr="00A149B5">
        <w:rPr>
          <w:rFonts w:ascii="Times New Roman" w:hAnsi="Times New Roman" w:cs="Times New Roman"/>
          <w:color w:val="000000"/>
          <w:spacing w:val="-4"/>
          <w:sz w:val="28"/>
          <w:szCs w:val="28"/>
          <w:lang w:val="uk-UA"/>
        </w:rPr>
        <w:softHyphen/>
      </w:r>
      <w:r w:rsidRPr="00A149B5">
        <w:rPr>
          <w:rFonts w:ascii="Times New Roman" w:hAnsi="Times New Roman" w:cs="Times New Roman"/>
          <w:color w:val="000000"/>
          <w:spacing w:val="-1"/>
          <w:sz w:val="28"/>
          <w:szCs w:val="28"/>
          <w:lang w:val="uk-UA"/>
        </w:rPr>
        <w:t>сах комах?</w:t>
      </w:r>
      <w:r w:rsidRPr="00A149B5">
        <w:rPr>
          <w:rFonts w:ascii="Times New Roman" w:hAnsi="Times New Roman" w:cs="Times New Roman"/>
          <w:sz w:val="28"/>
          <w:szCs w:val="28"/>
          <w:lang w:val="uk-UA"/>
        </w:rPr>
        <w:t xml:space="preserve"> </w:t>
      </w:r>
      <w:r w:rsidRPr="00A149B5">
        <w:rPr>
          <w:rFonts w:ascii="Times New Roman" w:hAnsi="Times New Roman" w:cs="Times New Roman"/>
          <w:color w:val="000000"/>
          <w:spacing w:val="-3"/>
          <w:sz w:val="28"/>
          <w:szCs w:val="28"/>
          <w:lang w:val="uk-UA"/>
        </w:rPr>
        <w:t>Необхідно витягти жало й накласти на міс</w:t>
      </w:r>
      <w:r w:rsidRPr="00A149B5">
        <w:rPr>
          <w:rFonts w:ascii="Times New Roman" w:hAnsi="Times New Roman" w:cs="Times New Roman"/>
          <w:color w:val="000000"/>
          <w:spacing w:val="-3"/>
          <w:sz w:val="28"/>
          <w:szCs w:val="28"/>
          <w:lang w:val="uk-UA"/>
        </w:rPr>
        <w:softHyphen/>
      </w:r>
      <w:r w:rsidRPr="00A149B5">
        <w:rPr>
          <w:rFonts w:ascii="Times New Roman" w:hAnsi="Times New Roman" w:cs="Times New Roman"/>
          <w:color w:val="000000"/>
          <w:spacing w:val="-1"/>
          <w:sz w:val="28"/>
          <w:szCs w:val="28"/>
          <w:lang w:val="uk-UA"/>
        </w:rPr>
        <w:t xml:space="preserve">це укусу холодний компрес. При укусах скорпіонів, </w:t>
      </w:r>
      <w:r w:rsidRPr="00A149B5">
        <w:rPr>
          <w:rFonts w:ascii="Times New Roman" w:hAnsi="Times New Roman" w:cs="Times New Roman"/>
          <w:color w:val="000000"/>
          <w:spacing w:val="3"/>
          <w:sz w:val="28"/>
          <w:szCs w:val="28"/>
          <w:lang w:val="uk-UA"/>
        </w:rPr>
        <w:t>павуків у кров може потрапити отрута, яка викли</w:t>
      </w:r>
      <w:r w:rsidRPr="00A149B5">
        <w:rPr>
          <w:rFonts w:ascii="Times New Roman" w:hAnsi="Times New Roman" w:cs="Times New Roman"/>
          <w:color w:val="000000"/>
          <w:spacing w:val="3"/>
          <w:sz w:val="28"/>
          <w:szCs w:val="28"/>
          <w:lang w:val="uk-UA"/>
        </w:rPr>
        <w:softHyphen/>
      </w:r>
      <w:r w:rsidRPr="00A149B5">
        <w:rPr>
          <w:rFonts w:ascii="Times New Roman" w:hAnsi="Times New Roman" w:cs="Times New Roman"/>
          <w:color w:val="000000"/>
          <w:sz w:val="28"/>
          <w:szCs w:val="28"/>
          <w:lang w:val="uk-UA"/>
        </w:rPr>
        <w:t xml:space="preserve">кає гострий біль, почервоніння, набряк, припухлість. </w:t>
      </w:r>
      <w:r w:rsidRPr="00A149B5">
        <w:rPr>
          <w:rFonts w:ascii="Times New Roman" w:hAnsi="Times New Roman" w:cs="Times New Roman"/>
          <w:color w:val="000000"/>
          <w:spacing w:val="-1"/>
          <w:sz w:val="28"/>
          <w:szCs w:val="28"/>
          <w:lang w:val="uk-UA"/>
        </w:rPr>
        <w:t xml:space="preserve">Отрута спричиняє загальне отруєння організму. Воно </w:t>
      </w:r>
      <w:r w:rsidRPr="00A149B5">
        <w:rPr>
          <w:rFonts w:ascii="Times New Roman" w:hAnsi="Times New Roman" w:cs="Times New Roman"/>
          <w:color w:val="000000"/>
          <w:spacing w:val="-4"/>
          <w:sz w:val="28"/>
          <w:szCs w:val="28"/>
          <w:lang w:val="uk-UA"/>
        </w:rPr>
        <w:t>супроводжується слабкістю, головним болем, іноді не</w:t>
      </w:r>
      <w:r w:rsidRPr="00A149B5">
        <w:rPr>
          <w:rFonts w:ascii="Times New Roman" w:hAnsi="Times New Roman" w:cs="Times New Roman"/>
          <w:color w:val="000000"/>
          <w:spacing w:val="-4"/>
          <w:sz w:val="28"/>
          <w:szCs w:val="28"/>
          <w:lang w:val="uk-UA"/>
        </w:rPr>
        <w:softHyphen/>
      </w:r>
      <w:r w:rsidRPr="00A149B5">
        <w:rPr>
          <w:rFonts w:ascii="Times New Roman" w:hAnsi="Times New Roman" w:cs="Times New Roman"/>
          <w:color w:val="000000"/>
          <w:spacing w:val="-2"/>
          <w:sz w:val="28"/>
          <w:szCs w:val="28"/>
          <w:lang w:val="uk-UA"/>
        </w:rPr>
        <w:t>притомністю.</w:t>
      </w:r>
    </w:p>
    <w:p w:rsidR="00A5678F" w:rsidRDefault="00A149B5" w:rsidP="00A5678F">
      <w:pPr>
        <w:shd w:val="clear" w:color="auto" w:fill="FFFFFF"/>
        <w:spacing w:line="200" w:lineRule="atLeast"/>
        <w:jc w:val="both"/>
        <w:rPr>
          <w:rFonts w:ascii="Times New Roman" w:hAnsi="Times New Roman" w:cs="Times New Roman"/>
          <w:color w:val="000000"/>
          <w:spacing w:val="1"/>
          <w:sz w:val="28"/>
          <w:szCs w:val="28"/>
          <w:lang w:val="uk-UA"/>
        </w:rPr>
      </w:pPr>
      <w:r w:rsidRPr="00A149B5">
        <w:rPr>
          <w:rFonts w:ascii="Times New Roman" w:hAnsi="Times New Roman" w:cs="Times New Roman"/>
          <w:color w:val="000000"/>
          <w:spacing w:val="-1"/>
          <w:sz w:val="28"/>
          <w:szCs w:val="28"/>
          <w:lang w:val="uk-UA"/>
        </w:rPr>
        <w:lastRenderedPageBreak/>
        <w:t xml:space="preserve">   Якщо з</w:t>
      </w:r>
      <w:r w:rsidRPr="00A149B5">
        <w:rPr>
          <w:rFonts w:ascii="Times New Roman" w:hAnsi="Times New Roman" w:cs="Times New Roman"/>
          <w:bCs/>
          <w:color w:val="000000"/>
          <w:spacing w:val="3"/>
          <w:sz w:val="28"/>
          <w:szCs w:val="28"/>
          <w:lang w:val="uk-UA"/>
        </w:rPr>
        <w:t>’</w:t>
      </w:r>
      <w:r w:rsidRPr="00A149B5">
        <w:rPr>
          <w:rFonts w:ascii="Times New Roman" w:hAnsi="Times New Roman" w:cs="Times New Roman"/>
          <w:color w:val="000000"/>
          <w:spacing w:val="-1"/>
          <w:sz w:val="28"/>
          <w:szCs w:val="28"/>
          <w:lang w:val="uk-UA"/>
        </w:rPr>
        <w:t xml:space="preserve">явилися ознаки отруєння, потрібно випити </w:t>
      </w:r>
      <w:r w:rsidRPr="00A149B5">
        <w:rPr>
          <w:rFonts w:ascii="Times New Roman" w:hAnsi="Times New Roman" w:cs="Times New Roman"/>
          <w:color w:val="000000"/>
          <w:spacing w:val="1"/>
          <w:sz w:val="28"/>
          <w:szCs w:val="28"/>
          <w:lang w:val="uk-UA"/>
        </w:rPr>
        <w:t>велику кількі</w:t>
      </w:r>
      <w:r w:rsidR="00A5678F">
        <w:rPr>
          <w:rFonts w:ascii="Times New Roman" w:hAnsi="Times New Roman" w:cs="Times New Roman"/>
          <w:color w:val="000000"/>
          <w:spacing w:val="1"/>
          <w:sz w:val="28"/>
          <w:szCs w:val="28"/>
          <w:lang w:val="uk-UA"/>
        </w:rPr>
        <w:t>сть води, звернутися до лікаря.</w:t>
      </w:r>
    </w:p>
    <w:p w:rsidR="00A149B5" w:rsidRDefault="00A149B5" w:rsidP="00A5678F">
      <w:pPr>
        <w:shd w:val="clear" w:color="auto" w:fill="FFFFFF"/>
        <w:spacing w:line="200" w:lineRule="atLeast"/>
        <w:jc w:val="both"/>
        <w:rPr>
          <w:rFonts w:ascii="Times New Roman" w:hAnsi="Times New Roman" w:cs="Times New Roman"/>
          <w:color w:val="000000"/>
          <w:spacing w:val="1"/>
          <w:sz w:val="28"/>
          <w:szCs w:val="28"/>
          <w:lang w:val="uk-UA"/>
        </w:rPr>
      </w:pPr>
      <w:r w:rsidRPr="00A149B5">
        <w:rPr>
          <w:rFonts w:ascii="Times New Roman" w:hAnsi="Times New Roman" w:cs="Times New Roman"/>
          <w:color w:val="000000"/>
          <w:spacing w:val="2"/>
          <w:sz w:val="28"/>
          <w:szCs w:val="28"/>
          <w:lang w:val="uk-UA"/>
        </w:rPr>
        <w:t>Лісовий кліщ переносить вірус дуже важкого за</w:t>
      </w:r>
      <w:r w:rsidRPr="00A149B5">
        <w:rPr>
          <w:rFonts w:ascii="Times New Roman" w:hAnsi="Times New Roman" w:cs="Times New Roman"/>
          <w:color w:val="000000"/>
          <w:spacing w:val="2"/>
          <w:sz w:val="28"/>
          <w:szCs w:val="28"/>
          <w:lang w:val="uk-UA"/>
        </w:rPr>
        <w:softHyphen/>
        <w:t xml:space="preserve">хворювання </w:t>
      </w:r>
      <w:r w:rsidRPr="00A149B5">
        <w:rPr>
          <w:rFonts w:ascii="Times New Roman" w:hAnsi="Times New Roman" w:cs="Times New Roman"/>
          <w:iCs/>
          <w:color w:val="000000"/>
          <w:spacing w:val="2"/>
          <w:sz w:val="28"/>
          <w:szCs w:val="28"/>
          <w:lang w:val="uk-UA"/>
        </w:rPr>
        <w:t xml:space="preserve">— </w:t>
      </w:r>
      <w:r w:rsidRPr="00A149B5">
        <w:rPr>
          <w:rFonts w:ascii="Times New Roman" w:hAnsi="Times New Roman" w:cs="Times New Roman"/>
          <w:color w:val="000000"/>
          <w:spacing w:val="2"/>
          <w:sz w:val="28"/>
          <w:szCs w:val="28"/>
          <w:lang w:val="uk-UA"/>
        </w:rPr>
        <w:t xml:space="preserve">кліщового енцефаліту. Повернувшись </w:t>
      </w:r>
      <w:r w:rsidRPr="00A149B5">
        <w:rPr>
          <w:rFonts w:ascii="Times New Roman" w:hAnsi="Times New Roman" w:cs="Times New Roman"/>
          <w:color w:val="000000"/>
          <w:spacing w:val="3"/>
          <w:sz w:val="28"/>
          <w:szCs w:val="28"/>
          <w:lang w:val="uk-UA"/>
        </w:rPr>
        <w:t xml:space="preserve">з лісу, потрібно оглянути свій одяг і шкіру. Якщо </w:t>
      </w:r>
      <w:r w:rsidRPr="00A149B5">
        <w:rPr>
          <w:rFonts w:ascii="Times New Roman" w:hAnsi="Times New Roman" w:cs="Times New Roman"/>
          <w:color w:val="000000"/>
          <w:spacing w:val="-1"/>
          <w:sz w:val="28"/>
          <w:szCs w:val="28"/>
          <w:lang w:val="uk-UA"/>
        </w:rPr>
        <w:t xml:space="preserve">кліщ упився в шкіру, треба терміново сказати про це </w:t>
      </w:r>
      <w:r w:rsidRPr="00A149B5">
        <w:rPr>
          <w:rFonts w:ascii="Times New Roman" w:hAnsi="Times New Roman" w:cs="Times New Roman"/>
          <w:color w:val="000000"/>
          <w:spacing w:val="2"/>
          <w:sz w:val="28"/>
          <w:szCs w:val="28"/>
          <w:lang w:val="uk-UA"/>
        </w:rPr>
        <w:t>дорослим.</w:t>
      </w:r>
    </w:p>
    <w:p w:rsidR="00A5678F" w:rsidRPr="00A5678F" w:rsidRDefault="00A5678F" w:rsidP="00A5678F">
      <w:pPr>
        <w:shd w:val="clear" w:color="auto" w:fill="FFFFFF"/>
        <w:spacing w:line="200" w:lineRule="atLeast"/>
        <w:jc w:val="both"/>
        <w:rPr>
          <w:rFonts w:ascii="Times New Roman" w:hAnsi="Times New Roman" w:cs="Times New Roman"/>
          <w:color w:val="000000"/>
          <w:spacing w:val="1"/>
          <w:sz w:val="28"/>
          <w:szCs w:val="28"/>
          <w:lang w:val="uk-UA"/>
        </w:rPr>
      </w:pPr>
    </w:p>
    <w:p w:rsidR="00A149B5" w:rsidRPr="00A149B5" w:rsidRDefault="00A149B5" w:rsidP="00A5678F">
      <w:pPr>
        <w:pStyle w:val="a8"/>
        <w:spacing w:line="200" w:lineRule="atLeast"/>
        <w:jc w:val="center"/>
        <w:rPr>
          <w:b/>
          <w:sz w:val="28"/>
          <w:szCs w:val="28"/>
          <w:lang w:val="uk-UA"/>
        </w:rPr>
      </w:pPr>
      <w:r w:rsidRPr="00A149B5">
        <w:rPr>
          <w:b/>
          <w:sz w:val="28"/>
          <w:szCs w:val="28"/>
        </w:rPr>
        <w:t>Фобії</w:t>
      </w:r>
    </w:p>
    <w:p w:rsidR="00A149B5" w:rsidRPr="00A149B5" w:rsidRDefault="00A149B5" w:rsidP="00A149B5">
      <w:pPr>
        <w:pStyle w:val="ae"/>
        <w:spacing w:line="200" w:lineRule="atLeast"/>
        <w:rPr>
          <w:sz w:val="28"/>
          <w:szCs w:val="28"/>
        </w:rPr>
      </w:pPr>
      <w:r w:rsidRPr="00A149B5">
        <w:rPr>
          <w:sz w:val="28"/>
          <w:szCs w:val="28"/>
        </w:rPr>
        <w:t xml:space="preserve">       Слово “фобія “ </w:t>
      </w:r>
      <w:proofErr w:type="gramStart"/>
      <w:r w:rsidRPr="00A149B5">
        <w:rPr>
          <w:sz w:val="28"/>
          <w:szCs w:val="28"/>
        </w:rPr>
        <w:t>у</w:t>
      </w:r>
      <w:proofErr w:type="gramEnd"/>
      <w:r w:rsidRPr="00A149B5">
        <w:rPr>
          <w:sz w:val="28"/>
          <w:szCs w:val="28"/>
        </w:rPr>
        <w:t xml:space="preserve"> перекладі з грецької означає страх. Відомо, що кожна на </w:t>
      </w:r>
      <w:proofErr w:type="gramStart"/>
      <w:r w:rsidRPr="00A149B5">
        <w:rPr>
          <w:sz w:val="28"/>
          <w:szCs w:val="28"/>
        </w:rPr>
        <w:t>св</w:t>
      </w:r>
      <w:proofErr w:type="gramEnd"/>
      <w:r w:rsidRPr="00A149B5">
        <w:rPr>
          <w:sz w:val="28"/>
          <w:szCs w:val="28"/>
        </w:rPr>
        <w:t xml:space="preserve">іті істота чогось чи когось – хай навіть і трішки,  –   а таки боїться. </w:t>
      </w:r>
    </w:p>
    <w:p w:rsidR="00A149B5" w:rsidRPr="00A149B5" w:rsidRDefault="00A149B5" w:rsidP="00A149B5">
      <w:pPr>
        <w:pStyle w:val="ae"/>
        <w:spacing w:line="200" w:lineRule="atLeast"/>
        <w:rPr>
          <w:sz w:val="28"/>
          <w:szCs w:val="28"/>
        </w:rPr>
      </w:pPr>
      <w:r w:rsidRPr="00A149B5">
        <w:rPr>
          <w:sz w:val="28"/>
          <w:szCs w:val="28"/>
        </w:rPr>
        <w:t xml:space="preserve">       Мишка боїться кішки, кішка боїться собаки, собака свого господаря, господар – своєї дружини, а дружина боїться ... мишки. </w:t>
      </w:r>
    </w:p>
    <w:p w:rsidR="00A5678F" w:rsidRDefault="00A149B5" w:rsidP="00A5678F">
      <w:pPr>
        <w:pStyle w:val="ae"/>
        <w:spacing w:line="200" w:lineRule="atLeast"/>
        <w:rPr>
          <w:sz w:val="28"/>
          <w:szCs w:val="28"/>
          <w:lang w:val="uk-UA"/>
        </w:rPr>
      </w:pPr>
      <w:r w:rsidRPr="00A149B5">
        <w:rPr>
          <w:sz w:val="28"/>
          <w:szCs w:val="28"/>
        </w:rPr>
        <w:t xml:space="preserve">       І це, до речі</w:t>
      </w:r>
      <w:r w:rsidR="00A5678F">
        <w:rPr>
          <w:sz w:val="28"/>
          <w:szCs w:val="28"/>
          <w:lang w:val="uk-UA"/>
        </w:rPr>
        <w:t>,</w:t>
      </w:r>
      <w:r w:rsidRPr="00A149B5">
        <w:rPr>
          <w:sz w:val="28"/>
          <w:szCs w:val="28"/>
        </w:rPr>
        <w:t xml:space="preserve"> нормально. Щоправда, нормально лише </w:t>
      </w:r>
      <w:proofErr w:type="gramStart"/>
      <w:r w:rsidRPr="00A149B5">
        <w:rPr>
          <w:sz w:val="28"/>
          <w:szCs w:val="28"/>
        </w:rPr>
        <w:t>в</w:t>
      </w:r>
      <w:proofErr w:type="gramEnd"/>
      <w:r w:rsidRPr="00A149B5">
        <w:rPr>
          <w:sz w:val="28"/>
          <w:szCs w:val="28"/>
        </w:rPr>
        <w:t xml:space="preserve"> </w:t>
      </w:r>
      <w:proofErr w:type="gramStart"/>
      <w:r w:rsidRPr="00A149B5">
        <w:rPr>
          <w:sz w:val="28"/>
          <w:szCs w:val="28"/>
        </w:rPr>
        <w:t>тому</w:t>
      </w:r>
      <w:proofErr w:type="gramEnd"/>
      <w:r w:rsidRPr="00A149B5">
        <w:rPr>
          <w:sz w:val="28"/>
          <w:szCs w:val="28"/>
        </w:rPr>
        <w:t xml:space="preserve"> випадку, коли цей страх виправданий. Бо є страхи, тобто фобії, ну зовсім дивні. Їх і фобіями важко назвати – так, забобони. Ну, наприклад, та ж чорна кішка. Усі чомусь думають, що коли чорна кішка перебіжить дорогу, то обов’язково трапиться щось погане.</w:t>
      </w:r>
      <w:r w:rsidRPr="00A149B5">
        <w:rPr>
          <w:b/>
          <w:sz w:val="28"/>
          <w:szCs w:val="28"/>
        </w:rPr>
        <w:t xml:space="preserve"> </w:t>
      </w:r>
      <w:r w:rsidR="00A5678F">
        <w:rPr>
          <w:sz w:val="28"/>
          <w:szCs w:val="28"/>
        </w:rPr>
        <w:t xml:space="preserve">  </w:t>
      </w:r>
    </w:p>
    <w:p w:rsidR="00A149B5" w:rsidRPr="00A149B5" w:rsidRDefault="00A149B5" w:rsidP="00A5678F">
      <w:pPr>
        <w:pStyle w:val="ae"/>
        <w:spacing w:line="200" w:lineRule="atLeast"/>
        <w:rPr>
          <w:sz w:val="28"/>
          <w:szCs w:val="28"/>
        </w:rPr>
      </w:pPr>
      <w:r w:rsidRPr="00A149B5">
        <w:rPr>
          <w:sz w:val="28"/>
          <w:szCs w:val="28"/>
        </w:rPr>
        <w:t>Або коли тьотя Галя перейде дорогу з порожнім відром...</w:t>
      </w:r>
      <w:r w:rsidRPr="00A149B5">
        <w:rPr>
          <w:b/>
          <w:sz w:val="28"/>
          <w:szCs w:val="28"/>
        </w:rPr>
        <w:t xml:space="preserve"> </w:t>
      </w:r>
      <w:r w:rsidRPr="00A149B5">
        <w:rPr>
          <w:sz w:val="28"/>
          <w:szCs w:val="28"/>
        </w:rPr>
        <w:t xml:space="preserve">Найпоширенішою у </w:t>
      </w:r>
    </w:p>
    <w:p w:rsidR="00A149B5" w:rsidRPr="00A149B5" w:rsidRDefault="00A149B5" w:rsidP="00A149B5">
      <w:pPr>
        <w:pStyle w:val="ae"/>
        <w:spacing w:line="200" w:lineRule="atLeast"/>
        <w:rPr>
          <w:sz w:val="28"/>
          <w:szCs w:val="28"/>
        </w:rPr>
      </w:pPr>
      <w:proofErr w:type="gramStart"/>
      <w:r w:rsidRPr="00A149B5">
        <w:rPr>
          <w:sz w:val="28"/>
          <w:szCs w:val="28"/>
        </w:rPr>
        <w:t>св</w:t>
      </w:r>
      <w:proofErr w:type="gramEnd"/>
      <w:r w:rsidRPr="00A149B5">
        <w:rPr>
          <w:sz w:val="28"/>
          <w:szCs w:val="28"/>
        </w:rPr>
        <w:t xml:space="preserve">іті фобією, а як на нас, то смішним забобоном, є тріскаідекафобія – боязнь числа 13. </w:t>
      </w:r>
      <w:proofErr w:type="gramStart"/>
      <w:r w:rsidRPr="00A149B5">
        <w:rPr>
          <w:sz w:val="28"/>
          <w:szCs w:val="28"/>
        </w:rPr>
        <w:t>У</w:t>
      </w:r>
      <w:proofErr w:type="gramEnd"/>
      <w:r w:rsidRPr="00A149B5">
        <w:rPr>
          <w:sz w:val="28"/>
          <w:szCs w:val="28"/>
        </w:rPr>
        <w:t xml:space="preserve"> </w:t>
      </w:r>
      <w:proofErr w:type="gramStart"/>
      <w:r w:rsidRPr="00A149B5">
        <w:rPr>
          <w:sz w:val="28"/>
          <w:szCs w:val="28"/>
        </w:rPr>
        <w:t>Франц</w:t>
      </w:r>
      <w:proofErr w:type="gramEnd"/>
      <w:r w:rsidRPr="00A149B5">
        <w:rPr>
          <w:sz w:val="28"/>
          <w:szCs w:val="28"/>
        </w:rPr>
        <w:t xml:space="preserve">ії, наприклад, можна найняти професійного “чотирнадцятого гостя”, якщо раптом гостей зібралось 13. В </w:t>
      </w:r>
      <w:proofErr w:type="gramStart"/>
      <w:r w:rsidRPr="00A149B5">
        <w:rPr>
          <w:sz w:val="28"/>
          <w:szCs w:val="28"/>
        </w:rPr>
        <w:t>Англ</w:t>
      </w:r>
      <w:proofErr w:type="gramEnd"/>
      <w:r w:rsidRPr="00A149B5">
        <w:rPr>
          <w:sz w:val="28"/>
          <w:szCs w:val="28"/>
        </w:rPr>
        <w:t>ії прийнято саджати на 13-й стілець плюшевого ведмедика...</w:t>
      </w:r>
    </w:p>
    <w:p w:rsidR="00A149B5" w:rsidRPr="00A149B5" w:rsidRDefault="00A149B5" w:rsidP="00A149B5">
      <w:pPr>
        <w:pStyle w:val="ae"/>
        <w:spacing w:line="200" w:lineRule="atLeast"/>
        <w:rPr>
          <w:sz w:val="28"/>
          <w:szCs w:val="28"/>
        </w:rPr>
      </w:pPr>
      <w:r w:rsidRPr="00A149B5">
        <w:rPr>
          <w:sz w:val="28"/>
          <w:szCs w:val="28"/>
        </w:rPr>
        <w:t xml:space="preserve">       Та є фобії взагалі смішні до сліз. Як-от: ергазіофобія – боязнь роботи, причому </w:t>
      </w:r>
      <w:proofErr w:type="gramStart"/>
      <w:r w:rsidRPr="00A149B5">
        <w:rPr>
          <w:sz w:val="28"/>
          <w:szCs w:val="28"/>
        </w:rPr>
        <w:t>будь-яко</w:t>
      </w:r>
      <w:proofErr w:type="gramEnd"/>
      <w:r w:rsidRPr="00A149B5">
        <w:rPr>
          <w:sz w:val="28"/>
          <w:szCs w:val="28"/>
        </w:rPr>
        <w:t>ї; кіберфобія – боязнь комп’ютера; фагофобія – боязнь споживання їжі через можливість вдавитися; гнізофобія – боязнь знань...</w:t>
      </w:r>
    </w:p>
    <w:p w:rsidR="00A149B5" w:rsidRPr="00A149B5" w:rsidRDefault="00A149B5" w:rsidP="00A149B5">
      <w:pPr>
        <w:pStyle w:val="ae"/>
        <w:shd w:val="clear" w:color="auto" w:fill="FFFFFF"/>
        <w:spacing w:before="240" w:line="200" w:lineRule="atLeast"/>
        <w:jc w:val="both"/>
        <w:rPr>
          <w:color w:val="000000"/>
          <w:spacing w:val="2"/>
          <w:sz w:val="28"/>
          <w:szCs w:val="28"/>
          <w:lang w:val="uk-UA"/>
        </w:rPr>
      </w:pPr>
      <w:r w:rsidRPr="00A149B5">
        <w:rPr>
          <w:color w:val="000000"/>
          <w:spacing w:val="2"/>
          <w:sz w:val="28"/>
          <w:szCs w:val="28"/>
          <w:lang w:val="uk-UA"/>
        </w:rPr>
        <w:t xml:space="preserve">       Отож, друже, вибирай:  або ти чогось боїшся, або не боїшся геть нічого! (Як на нас, другий варіант кращий)</w:t>
      </w:r>
    </w:p>
    <w:p w:rsidR="00A149B5" w:rsidRPr="00A149B5" w:rsidRDefault="00A149B5" w:rsidP="00A149B5">
      <w:pPr>
        <w:pStyle w:val="a8"/>
        <w:rPr>
          <w:sz w:val="28"/>
          <w:szCs w:val="28"/>
          <w:lang w:val="uk-UA"/>
        </w:rPr>
      </w:pPr>
    </w:p>
    <w:p w:rsidR="00A149B5" w:rsidRPr="00A5678F" w:rsidRDefault="00A149B5" w:rsidP="00A149B5">
      <w:pPr>
        <w:pStyle w:val="ac"/>
        <w:rPr>
          <w:color w:val="CC0000"/>
          <w:sz w:val="36"/>
          <w:szCs w:val="36"/>
        </w:rPr>
      </w:pPr>
      <w:r w:rsidRPr="00A5678F">
        <w:rPr>
          <w:color w:val="CC0000"/>
          <w:sz w:val="36"/>
          <w:szCs w:val="36"/>
        </w:rPr>
        <w:t>У здоровому тілі – здоровий дух</w:t>
      </w:r>
    </w:p>
    <w:p w:rsidR="00A149B5" w:rsidRPr="00A149B5" w:rsidRDefault="00A149B5" w:rsidP="00A149B5">
      <w:pPr>
        <w:jc w:val="center"/>
        <w:rPr>
          <w:rFonts w:ascii="Times New Roman" w:hAnsi="Times New Roman" w:cs="Times New Roman"/>
          <w:b/>
          <w:color w:val="CC0000"/>
          <w:sz w:val="28"/>
          <w:szCs w:val="28"/>
          <w:lang w:val="uk-UA"/>
        </w:rPr>
      </w:pPr>
      <w:r w:rsidRPr="00A149B5">
        <w:rPr>
          <w:rFonts w:ascii="Times New Roman" w:hAnsi="Times New Roman" w:cs="Times New Roman"/>
          <w:b/>
          <w:color w:val="CC0000"/>
          <w:sz w:val="28"/>
          <w:szCs w:val="28"/>
          <w:lang w:val="uk-UA"/>
        </w:rPr>
        <w:t>(українські народні прислів</w:t>
      </w:r>
      <w:r w:rsidRPr="00A149B5">
        <w:rPr>
          <w:rFonts w:ascii="Times New Roman" w:hAnsi="Times New Roman" w:cs="Times New Roman"/>
          <w:b/>
          <w:color w:val="CC0000"/>
          <w:sz w:val="28"/>
          <w:szCs w:val="28"/>
        </w:rPr>
        <w:t>’</w:t>
      </w:r>
      <w:r w:rsidRPr="00A149B5">
        <w:rPr>
          <w:rFonts w:ascii="Times New Roman" w:hAnsi="Times New Roman" w:cs="Times New Roman"/>
          <w:b/>
          <w:color w:val="CC0000"/>
          <w:sz w:val="28"/>
          <w:szCs w:val="28"/>
          <w:lang w:val="uk-UA"/>
        </w:rPr>
        <w:t>я про здоров</w:t>
      </w:r>
      <w:r w:rsidRPr="00A149B5">
        <w:rPr>
          <w:rFonts w:ascii="Times New Roman" w:hAnsi="Times New Roman" w:cs="Times New Roman"/>
          <w:b/>
          <w:color w:val="CC0000"/>
          <w:sz w:val="28"/>
          <w:szCs w:val="28"/>
        </w:rPr>
        <w:t>’</w:t>
      </w:r>
      <w:r w:rsidRPr="00A149B5">
        <w:rPr>
          <w:rFonts w:ascii="Times New Roman" w:hAnsi="Times New Roman" w:cs="Times New Roman"/>
          <w:b/>
          <w:color w:val="CC0000"/>
          <w:sz w:val="28"/>
          <w:szCs w:val="28"/>
          <w:lang w:val="uk-UA"/>
        </w:rPr>
        <w:t>я)</w:t>
      </w:r>
    </w:p>
    <w:p w:rsidR="00A149B5" w:rsidRPr="00A149B5" w:rsidRDefault="00A149B5" w:rsidP="00A149B5">
      <w:pPr>
        <w:jc w:val="center"/>
        <w:rPr>
          <w:rFonts w:ascii="Times New Roman" w:hAnsi="Times New Roman" w:cs="Times New Roman"/>
          <w:b/>
          <w:sz w:val="28"/>
          <w:szCs w:val="28"/>
          <w:lang w:val="uk-UA"/>
        </w:rPr>
      </w:pPr>
    </w:p>
    <w:p w:rsidR="00A149B5" w:rsidRPr="00A149B5" w:rsidRDefault="00A149B5" w:rsidP="00A149B5">
      <w:pPr>
        <w:rPr>
          <w:rFonts w:ascii="Times New Roman" w:hAnsi="Times New Roman" w:cs="Times New Roman"/>
          <w:b/>
          <w:sz w:val="28"/>
          <w:szCs w:val="28"/>
          <w:lang w:val="uk-UA"/>
        </w:rPr>
      </w:pPr>
      <w:r w:rsidRPr="00A149B5">
        <w:rPr>
          <w:rFonts w:ascii="Times New Roman" w:hAnsi="Times New Roman" w:cs="Times New Roman"/>
          <w:b/>
          <w:sz w:val="28"/>
          <w:szCs w:val="28"/>
          <w:lang w:val="uk-UA"/>
        </w:rPr>
        <w:t>Завдання №1. Допиши прислів</w:t>
      </w:r>
      <w:r w:rsidRPr="00A149B5">
        <w:rPr>
          <w:rFonts w:ascii="Times New Roman" w:hAnsi="Times New Roman" w:cs="Times New Roman"/>
          <w:b/>
          <w:sz w:val="28"/>
          <w:szCs w:val="28"/>
          <w:lang w:val="en-US"/>
        </w:rPr>
        <w:t>`</w:t>
      </w:r>
      <w:r w:rsidRPr="00A149B5">
        <w:rPr>
          <w:rFonts w:ascii="Times New Roman" w:hAnsi="Times New Roman" w:cs="Times New Roman"/>
          <w:b/>
          <w:sz w:val="28"/>
          <w:szCs w:val="28"/>
          <w:lang w:val="uk-UA"/>
        </w:rPr>
        <w:t>я:</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Здоров</w:t>
      </w:r>
      <w:r w:rsidRPr="00A149B5">
        <w:rPr>
          <w:rFonts w:ascii="Times New Roman" w:hAnsi="Times New Roman" w:cs="Times New Roman"/>
          <w:sz w:val="28"/>
          <w:szCs w:val="28"/>
          <w:lang w:val="en-US"/>
        </w:rPr>
        <w:t>’</w:t>
      </w:r>
      <w:r w:rsidRPr="00A149B5">
        <w:rPr>
          <w:rFonts w:ascii="Times New Roman" w:hAnsi="Times New Roman" w:cs="Times New Roman"/>
          <w:sz w:val="28"/>
          <w:szCs w:val="28"/>
          <w:lang w:val="uk-UA"/>
        </w:rPr>
        <w:t>я – усьому ...</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Найбільше багатство –...</w:t>
      </w:r>
    </w:p>
    <w:p w:rsidR="00A149B5" w:rsidRPr="00A5678F"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Держи ноги в теплі, голову в холоді, живіт в голоді – не будеш ...</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Держи голову в холоді, ноги в теплі, проживеш довгий вік ....</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Було б здоров</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я – все інше ...</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Здоров</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я не купити ...</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Здоровому все ...</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Здоров</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я входить золотниками, а ...</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Світ великий – було б ...</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Здоров</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 xml:space="preserve">я маємо – не дбаємо, а втративши –... </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Бережи одяг доки новий, а здоров</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я – доки ...</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lastRenderedPageBreak/>
        <w:t>Без здоров</w:t>
      </w:r>
      <w:r w:rsidRPr="00A149B5">
        <w:rPr>
          <w:rFonts w:ascii="Times New Roman" w:hAnsi="Times New Roman" w:cs="Times New Roman"/>
          <w:sz w:val="28"/>
          <w:szCs w:val="28"/>
          <w:lang w:val="en-US"/>
        </w:rPr>
        <w:t>’</w:t>
      </w:r>
      <w:r w:rsidRPr="00A149B5">
        <w:rPr>
          <w:rFonts w:ascii="Times New Roman" w:hAnsi="Times New Roman" w:cs="Times New Roman"/>
          <w:sz w:val="28"/>
          <w:szCs w:val="28"/>
          <w:lang w:val="uk-UA"/>
        </w:rPr>
        <w:t>я нема ...</w:t>
      </w: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lang w:val="uk-UA"/>
        </w:rPr>
      </w:pPr>
      <w:r w:rsidRPr="00A149B5">
        <w:rPr>
          <w:rFonts w:ascii="Times New Roman" w:hAnsi="Times New Roman" w:cs="Times New Roman"/>
          <w:i/>
          <w:iCs/>
          <w:sz w:val="28"/>
          <w:szCs w:val="28"/>
          <w:u w:val="single"/>
          <w:lang w:val="uk-UA"/>
        </w:rPr>
        <w:t xml:space="preserve">Слова для довідок: </w:t>
      </w:r>
      <w:r w:rsidRPr="00A149B5">
        <w:rPr>
          <w:rFonts w:ascii="Times New Roman" w:hAnsi="Times New Roman" w:cs="Times New Roman"/>
          <w:sz w:val="28"/>
          <w:szCs w:val="28"/>
          <w:lang w:val="uk-UA"/>
        </w:rPr>
        <w:t>голова, здоров</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я, хворіть, на землі, наживемо, ні за які гроші, здорово, виходить пудами, було б здоров</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я, плачемо, молодий, щастя.</w:t>
      </w:r>
    </w:p>
    <w:p w:rsidR="00A149B5" w:rsidRPr="00A149B5" w:rsidRDefault="00A149B5" w:rsidP="00A149B5">
      <w:pPr>
        <w:rPr>
          <w:rFonts w:ascii="Times New Roman" w:hAnsi="Times New Roman" w:cs="Times New Roman"/>
          <w:sz w:val="28"/>
          <w:szCs w:val="28"/>
        </w:rPr>
      </w:pPr>
      <w:r w:rsidRPr="00A149B5">
        <w:rPr>
          <w:rFonts w:ascii="Times New Roman" w:hAnsi="Times New Roman" w:cs="Times New Roman"/>
          <w:noProof/>
          <w:lang w:val="uk-UA" w:eastAsia="uk-UA" w:bidi="ar-SA"/>
        </w:rPr>
        <mc:AlternateContent>
          <mc:Choice Requires="wps">
            <w:drawing>
              <wp:anchor distT="0" distB="0" distL="114300" distR="114300" simplePos="0" relativeHeight="251658240" behindDoc="0" locked="0" layoutInCell="1" allowOverlap="1" wp14:anchorId="1FB05F45" wp14:editId="4C43A54B">
                <wp:simplePos x="0" y="0"/>
                <wp:positionH relativeFrom="column">
                  <wp:posOffset>3027680</wp:posOffset>
                </wp:positionH>
                <wp:positionV relativeFrom="paragraph">
                  <wp:posOffset>137160</wp:posOffset>
                </wp:positionV>
                <wp:extent cx="9525" cy="2457450"/>
                <wp:effectExtent l="0" t="0" r="28575" b="19050"/>
                <wp:wrapNone/>
                <wp:docPr id="191" name="Пряма сполучна ліні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5745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9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4pt,10.8pt" to="239.15pt,2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" strokeweight=".26mm"/>
            </w:pict>
          </mc:Fallback>
        </mc:AlternateContent>
      </w:r>
    </w:p>
    <w:p w:rsidR="00A149B5" w:rsidRPr="00A149B5" w:rsidRDefault="00A149B5" w:rsidP="00A149B5">
      <w:pPr>
        <w:rPr>
          <w:rFonts w:ascii="Times New Roman" w:hAnsi="Times New Roman" w:cs="Times New Roman"/>
          <w:b/>
          <w:bCs/>
          <w:sz w:val="28"/>
          <w:szCs w:val="28"/>
          <w:lang w:val="uk-UA"/>
        </w:rPr>
      </w:pPr>
      <w:r w:rsidRPr="00A149B5">
        <w:rPr>
          <w:rFonts w:ascii="Times New Roman" w:hAnsi="Times New Roman" w:cs="Times New Roman"/>
          <w:b/>
          <w:bCs/>
          <w:sz w:val="28"/>
          <w:szCs w:val="28"/>
          <w:lang w:val="uk-UA"/>
        </w:rPr>
        <w:t>Завдання №2. З</w:t>
      </w:r>
      <w:r w:rsidRPr="00A149B5">
        <w:rPr>
          <w:rFonts w:ascii="Times New Roman" w:hAnsi="Times New Roman" w:cs="Times New Roman"/>
          <w:b/>
          <w:bCs/>
          <w:sz w:val="28"/>
          <w:szCs w:val="28"/>
        </w:rPr>
        <w:t>`</w:t>
      </w:r>
      <w:r w:rsidRPr="00A149B5">
        <w:rPr>
          <w:rFonts w:ascii="Times New Roman" w:hAnsi="Times New Roman" w:cs="Times New Roman"/>
          <w:b/>
          <w:bCs/>
          <w:sz w:val="28"/>
          <w:szCs w:val="28"/>
          <w:lang w:val="uk-UA"/>
        </w:rPr>
        <w:t>єднай прислів</w:t>
      </w:r>
      <w:r w:rsidRPr="00A149B5">
        <w:rPr>
          <w:rFonts w:ascii="Times New Roman" w:hAnsi="Times New Roman" w:cs="Times New Roman"/>
          <w:b/>
          <w:bCs/>
          <w:sz w:val="28"/>
          <w:szCs w:val="28"/>
        </w:rPr>
        <w:t>`</w:t>
      </w:r>
      <w:r w:rsidRPr="00A149B5">
        <w:rPr>
          <w:rFonts w:ascii="Times New Roman" w:hAnsi="Times New Roman" w:cs="Times New Roman"/>
          <w:b/>
          <w:bCs/>
          <w:sz w:val="28"/>
          <w:szCs w:val="28"/>
          <w:lang w:val="uk-UA"/>
        </w:rPr>
        <w:t>я:</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Гіркий тому вік,</w:t>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t>не питай про здоров</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я</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Весела думка – </w:t>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t>а хліб буде</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Як на душі, </w:t>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t xml:space="preserve">кому треба лік </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Подивись на вид та й  </w:t>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t>кози скачуть</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Поганому животу й </w:t>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t>не приймає</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На похиле дерево й </w:t>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t>пироги вадять</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Гнила дошка цвяха </w:t>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t>світ не милий</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Як нема сили, то й </w:t>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t xml:space="preserve">здоровий дух </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Аби зуби, а </w:t>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t>половина здоров</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я</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В здоровому тілі – </w:t>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r>
      <w:r w:rsidRPr="00A149B5">
        <w:rPr>
          <w:rFonts w:ascii="Times New Roman" w:hAnsi="Times New Roman" w:cs="Times New Roman"/>
          <w:sz w:val="28"/>
          <w:szCs w:val="28"/>
          <w:lang w:val="uk-UA"/>
        </w:rPr>
        <w:tab/>
        <w:t>так і на тілі</w:t>
      </w:r>
    </w:p>
    <w:p w:rsidR="00A149B5" w:rsidRPr="00A149B5" w:rsidRDefault="00A149B5" w:rsidP="00A149B5">
      <w:pPr>
        <w:rPr>
          <w:rFonts w:ascii="Times New Roman" w:hAnsi="Times New Roman" w:cs="Times New Roman"/>
          <w:sz w:val="28"/>
          <w:szCs w:val="28"/>
          <w:lang w:val="uk-UA"/>
        </w:rPr>
      </w:pPr>
    </w:p>
    <w:p w:rsidR="00A149B5" w:rsidRPr="00A149B5" w:rsidRDefault="00A149B5" w:rsidP="00A149B5">
      <w:pPr>
        <w:rPr>
          <w:rFonts w:ascii="Times New Roman" w:hAnsi="Times New Roman" w:cs="Times New Roman"/>
          <w:sz w:val="28"/>
          <w:szCs w:val="28"/>
          <w:lang w:val="uk-UA"/>
        </w:rPr>
      </w:pPr>
    </w:p>
    <w:p w:rsidR="00A149B5" w:rsidRPr="00A149B5" w:rsidRDefault="00A149B5" w:rsidP="00A149B5">
      <w:pPr>
        <w:rPr>
          <w:rFonts w:ascii="Times New Roman" w:hAnsi="Times New Roman" w:cs="Times New Roman"/>
          <w:sz w:val="28"/>
          <w:szCs w:val="28"/>
          <w:lang w:val="uk-UA"/>
        </w:rPr>
      </w:pPr>
    </w:p>
    <w:p w:rsidR="00A149B5" w:rsidRPr="00A149B5" w:rsidRDefault="00A149B5" w:rsidP="00A149B5">
      <w:pPr>
        <w:rPr>
          <w:rFonts w:ascii="Times New Roman" w:hAnsi="Times New Roman" w:cs="Times New Roman"/>
          <w:b/>
          <w:bCs/>
          <w:sz w:val="28"/>
          <w:szCs w:val="28"/>
          <w:lang w:val="uk-UA"/>
        </w:rPr>
      </w:pPr>
    </w:p>
    <w:p w:rsidR="00A149B5" w:rsidRPr="00A149B5" w:rsidRDefault="00A149B5" w:rsidP="00A149B5">
      <w:pPr>
        <w:rPr>
          <w:rFonts w:ascii="Times New Roman" w:hAnsi="Times New Roman" w:cs="Times New Roman"/>
          <w:b/>
          <w:bCs/>
          <w:sz w:val="28"/>
          <w:szCs w:val="28"/>
          <w:lang w:val="uk-UA"/>
        </w:rPr>
      </w:pPr>
      <w:r w:rsidRPr="00A149B5">
        <w:rPr>
          <w:rFonts w:ascii="Times New Roman" w:hAnsi="Times New Roman" w:cs="Times New Roman"/>
          <w:b/>
          <w:bCs/>
          <w:sz w:val="28"/>
          <w:szCs w:val="28"/>
          <w:lang w:val="uk-UA"/>
        </w:rPr>
        <w:t>Завдання №3. Склади прислів</w:t>
      </w:r>
      <w:r w:rsidRPr="00A149B5">
        <w:rPr>
          <w:rFonts w:ascii="Times New Roman" w:hAnsi="Times New Roman" w:cs="Times New Roman"/>
          <w:b/>
          <w:bCs/>
          <w:sz w:val="28"/>
          <w:szCs w:val="28"/>
          <w:lang w:val="en-US"/>
        </w:rPr>
        <w:t>`</w:t>
      </w:r>
      <w:r w:rsidRPr="00A149B5">
        <w:rPr>
          <w:rFonts w:ascii="Times New Roman" w:hAnsi="Times New Roman" w:cs="Times New Roman"/>
          <w:b/>
          <w:bCs/>
          <w:sz w:val="28"/>
          <w:szCs w:val="28"/>
          <w:lang w:val="uk-UA"/>
        </w:rPr>
        <w:t>я.</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за невміння Неохайність гірша.</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У все охайного охайно.</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Не думай бути, а думай бути нарядним охайним.</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Чистота – здоров</w:t>
      </w:r>
      <w:r w:rsidRPr="00A149B5">
        <w:rPr>
          <w:rFonts w:ascii="Times New Roman" w:hAnsi="Times New Roman" w:cs="Times New Roman"/>
          <w:sz w:val="28"/>
          <w:szCs w:val="28"/>
          <w:lang w:val="en-US"/>
        </w:rPr>
        <w:t>’</w:t>
      </w:r>
      <w:r w:rsidRPr="00A149B5">
        <w:rPr>
          <w:rFonts w:ascii="Times New Roman" w:hAnsi="Times New Roman" w:cs="Times New Roman"/>
          <w:sz w:val="28"/>
          <w:szCs w:val="28"/>
          <w:lang w:val="uk-UA"/>
        </w:rPr>
        <w:t>я запорука.</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 здоровим, не треба бути Щоб бути лінивим.</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Гроші  – нічого не загубив, здоров</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я загубив – загубив багато загубив.</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Сіре, а миє мило  біло.</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Без слабіє сила діла..</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Сила змізерніє без дії швидко.</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Здоровому не потрібний лікар. </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все гірке Хворому.</w:t>
      </w:r>
    </w:p>
    <w:p w:rsidR="00A149B5" w:rsidRPr="00A149B5" w:rsidRDefault="00A149B5" w:rsidP="00A149B5">
      <w:pPr>
        <w:rPr>
          <w:rFonts w:ascii="Times New Roman" w:hAnsi="Times New Roman" w:cs="Times New Roman"/>
          <w:b/>
          <w:bCs/>
          <w:sz w:val="28"/>
          <w:szCs w:val="28"/>
          <w:lang w:val="uk-UA"/>
        </w:rPr>
      </w:pPr>
    </w:p>
    <w:p w:rsidR="00A149B5" w:rsidRPr="00A149B5" w:rsidRDefault="00A149B5" w:rsidP="00A149B5">
      <w:pPr>
        <w:rPr>
          <w:rFonts w:ascii="Times New Roman" w:hAnsi="Times New Roman" w:cs="Times New Roman"/>
          <w:b/>
          <w:bCs/>
          <w:sz w:val="28"/>
          <w:szCs w:val="28"/>
          <w:lang w:val="uk-UA"/>
        </w:rPr>
      </w:pPr>
      <w:r w:rsidRPr="00A149B5">
        <w:rPr>
          <w:rFonts w:ascii="Times New Roman" w:hAnsi="Times New Roman" w:cs="Times New Roman"/>
          <w:b/>
          <w:bCs/>
          <w:sz w:val="28"/>
          <w:szCs w:val="28"/>
          <w:lang w:val="uk-UA"/>
        </w:rPr>
        <w:t>Завдання №4. Розшифруй слово в прислів</w:t>
      </w:r>
      <w:r w:rsidRPr="00A149B5">
        <w:rPr>
          <w:rFonts w:ascii="Times New Roman" w:hAnsi="Times New Roman" w:cs="Times New Roman"/>
          <w:b/>
          <w:bCs/>
          <w:sz w:val="28"/>
          <w:szCs w:val="28"/>
        </w:rPr>
        <w:t>`</w:t>
      </w:r>
      <w:r w:rsidRPr="00A149B5">
        <w:rPr>
          <w:rFonts w:ascii="Times New Roman" w:hAnsi="Times New Roman" w:cs="Times New Roman"/>
          <w:b/>
          <w:bCs/>
          <w:sz w:val="28"/>
          <w:szCs w:val="28"/>
          <w:lang w:val="uk-UA"/>
        </w:rPr>
        <w:t>ї.</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Хто довго єжу, той довго живе.</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Рікша – дзеркало здоров</w:t>
      </w:r>
      <w:r w:rsidRPr="00A149B5">
        <w:rPr>
          <w:rFonts w:ascii="Times New Roman" w:hAnsi="Times New Roman" w:cs="Times New Roman"/>
          <w:sz w:val="28"/>
          <w:szCs w:val="28"/>
          <w:lang w:val="en-US"/>
        </w:rPr>
        <w:t>’</w:t>
      </w:r>
      <w:r w:rsidRPr="00A149B5">
        <w:rPr>
          <w:rFonts w:ascii="Times New Roman" w:hAnsi="Times New Roman" w:cs="Times New Roman"/>
          <w:sz w:val="28"/>
          <w:szCs w:val="28"/>
          <w:lang w:val="uk-UA"/>
        </w:rPr>
        <w:t>я.</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Хворий – куйсялі, а здоровий – бережись.</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Хворому і тезоло ліжко не допоможе.</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В кого болять сокті, той не думає в гості.</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Старому та слабому годи, як ломаму.</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Здоровий, як циганова коняка: день жибіть, а три лежить.</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Розум та здоров</w:t>
      </w:r>
      <w:r w:rsidRPr="00A149B5">
        <w:rPr>
          <w:rFonts w:ascii="Times New Roman" w:hAnsi="Times New Roman" w:cs="Times New Roman"/>
          <w:sz w:val="28"/>
          <w:szCs w:val="28"/>
        </w:rPr>
        <w:t>’</w:t>
      </w:r>
      <w:r w:rsidRPr="00A149B5">
        <w:rPr>
          <w:rFonts w:ascii="Times New Roman" w:hAnsi="Times New Roman" w:cs="Times New Roman"/>
          <w:sz w:val="28"/>
          <w:szCs w:val="28"/>
          <w:lang w:val="uk-UA"/>
        </w:rPr>
        <w:t>я за все дожчеро.</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Здоров</w:t>
      </w:r>
      <w:r w:rsidRPr="00A149B5">
        <w:rPr>
          <w:rFonts w:ascii="Times New Roman" w:hAnsi="Times New Roman" w:cs="Times New Roman"/>
          <w:sz w:val="28"/>
          <w:szCs w:val="28"/>
        </w:rPr>
        <w:t>’</w:t>
      </w:r>
      <w:r w:rsidR="00A5678F">
        <w:rPr>
          <w:rFonts w:ascii="Times New Roman" w:hAnsi="Times New Roman" w:cs="Times New Roman"/>
          <w:sz w:val="28"/>
          <w:szCs w:val="28"/>
          <w:lang w:val="uk-UA"/>
        </w:rPr>
        <w:t>я і з</w:t>
      </w:r>
      <w:r w:rsidRPr="00A149B5">
        <w:rPr>
          <w:rFonts w:ascii="Times New Roman" w:hAnsi="Times New Roman" w:cs="Times New Roman"/>
          <w:sz w:val="28"/>
          <w:szCs w:val="28"/>
          <w:lang w:val="uk-UA"/>
        </w:rPr>
        <w:t>а толозо не купиш.</w:t>
      </w: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b/>
          <w:bCs/>
          <w:sz w:val="28"/>
          <w:szCs w:val="28"/>
          <w:lang w:val="uk-UA"/>
        </w:rPr>
      </w:pPr>
    </w:p>
    <w:p w:rsidR="00A149B5" w:rsidRPr="00A149B5" w:rsidRDefault="00A149B5" w:rsidP="00A149B5">
      <w:pPr>
        <w:rPr>
          <w:rFonts w:ascii="Times New Roman" w:hAnsi="Times New Roman" w:cs="Times New Roman"/>
          <w:b/>
          <w:bCs/>
          <w:sz w:val="28"/>
          <w:szCs w:val="28"/>
          <w:lang w:val="uk-UA"/>
        </w:rPr>
      </w:pPr>
      <w:r w:rsidRPr="00A149B5">
        <w:rPr>
          <w:rFonts w:ascii="Times New Roman" w:hAnsi="Times New Roman" w:cs="Times New Roman"/>
          <w:b/>
          <w:bCs/>
          <w:sz w:val="28"/>
          <w:szCs w:val="28"/>
          <w:lang w:val="uk-UA"/>
        </w:rPr>
        <w:lastRenderedPageBreak/>
        <w:t>Завдання №5. Впиши слово.</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 найкраще багатство.</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Їж – не переїдайся, пий – не перепивайся, а говори – не переговорюйся, то будеш ....................</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Спиться – ..................</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 xml:space="preserve">Коли є .................. – не бережемо, а загубили – плачемо.   </w:t>
      </w:r>
    </w:p>
    <w:p w:rsidR="00A149B5" w:rsidRPr="00A149B5" w:rsidRDefault="00A149B5" w:rsidP="00A149B5">
      <w:pPr>
        <w:numPr>
          <w:ilvl w:val="0"/>
          <w:numId w:val="4"/>
        </w:numPr>
        <w:tabs>
          <w:tab w:val="num" w:pos="360"/>
        </w:tabs>
        <w:ind w:left="360"/>
        <w:rPr>
          <w:rFonts w:ascii="Times New Roman" w:hAnsi="Times New Roman" w:cs="Times New Roman"/>
          <w:sz w:val="28"/>
          <w:szCs w:val="28"/>
          <w:lang w:val="uk-UA"/>
        </w:rPr>
      </w:pPr>
      <w:r w:rsidRPr="00A149B5">
        <w:rPr>
          <w:rFonts w:ascii="Times New Roman" w:hAnsi="Times New Roman" w:cs="Times New Roman"/>
          <w:sz w:val="28"/>
          <w:szCs w:val="28"/>
          <w:lang w:val="uk-UA"/>
        </w:rPr>
        <w:t>Навчися цінувати ..................перш, ніж захворієш.</w:t>
      </w:r>
    </w:p>
    <w:p w:rsidR="00A149B5" w:rsidRPr="00A149B5" w:rsidRDefault="00A149B5" w:rsidP="00A149B5">
      <w:pPr>
        <w:numPr>
          <w:ilvl w:val="0"/>
          <w:numId w:val="6"/>
        </w:numPr>
        <w:tabs>
          <w:tab w:val="num" w:pos="360"/>
        </w:tabs>
        <w:ind w:left="360"/>
        <w:rPr>
          <w:rFonts w:ascii="Times New Roman" w:hAnsi="Times New Roman" w:cs="Times New Roman"/>
          <w:sz w:val="28"/>
          <w:szCs w:val="28"/>
        </w:rPr>
      </w:pPr>
      <w:r w:rsidRPr="00A149B5">
        <w:rPr>
          <w:rFonts w:ascii="Times New Roman" w:hAnsi="Times New Roman" w:cs="Times New Roman"/>
          <w:sz w:val="28"/>
          <w:szCs w:val="28"/>
        </w:rPr>
        <w:t xml:space="preserve">Веселий </w:t>
      </w:r>
      <w:proofErr w:type="gramStart"/>
      <w:r w:rsidRPr="00A149B5">
        <w:rPr>
          <w:rFonts w:ascii="Times New Roman" w:hAnsi="Times New Roman" w:cs="Times New Roman"/>
          <w:sz w:val="28"/>
          <w:szCs w:val="28"/>
        </w:rPr>
        <w:t>см</w:t>
      </w:r>
      <w:proofErr w:type="gramEnd"/>
      <w:r w:rsidRPr="00A149B5">
        <w:rPr>
          <w:rFonts w:ascii="Times New Roman" w:hAnsi="Times New Roman" w:cs="Times New Roman"/>
          <w:sz w:val="28"/>
          <w:szCs w:val="28"/>
        </w:rPr>
        <w:t xml:space="preserve">іх - це …................. </w:t>
      </w:r>
    </w:p>
    <w:p w:rsidR="00A149B5" w:rsidRPr="00A149B5" w:rsidRDefault="00A149B5" w:rsidP="00A149B5">
      <w:pPr>
        <w:numPr>
          <w:ilvl w:val="0"/>
          <w:numId w:val="6"/>
        </w:numPr>
        <w:tabs>
          <w:tab w:val="num" w:pos="360"/>
        </w:tabs>
        <w:ind w:left="360"/>
        <w:rPr>
          <w:rFonts w:ascii="Times New Roman" w:hAnsi="Times New Roman" w:cs="Times New Roman"/>
          <w:sz w:val="28"/>
          <w:szCs w:val="28"/>
        </w:rPr>
      </w:pPr>
      <w:r w:rsidRPr="00A149B5">
        <w:rPr>
          <w:rFonts w:ascii="Times New Roman" w:hAnsi="Times New Roman" w:cs="Times New Roman"/>
          <w:sz w:val="28"/>
          <w:szCs w:val="28"/>
        </w:rPr>
        <w:t>Доки</w:t>
      </w:r>
      <w:proofErr w:type="gramStart"/>
      <w:r w:rsidRPr="00A149B5">
        <w:rPr>
          <w:rFonts w:ascii="Times New Roman" w:hAnsi="Times New Roman" w:cs="Times New Roman"/>
          <w:sz w:val="28"/>
          <w:szCs w:val="28"/>
        </w:rPr>
        <w:t xml:space="preserve"> ….................. </w:t>
      </w:r>
      <w:proofErr w:type="gramEnd"/>
      <w:r w:rsidRPr="00A149B5">
        <w:rPr>
          <w:rFonts w:ascii="Times New Roman" w:hAnsi="Times New Roman" w:cs="Times New Roman"/>
          <w:sz w:val="28"/>
          <w:szCs w:val="28"/>
        </w:rPr>
        <w:t xml:space="preserve">служить, то людина не тужить. </w:t>
      </w:r>
    </w:p>
    <w:p w:rsidR="00A149B5" w:rsidRPr="00A149B5" w:rsidRDefault="00A149B5" w:rsidP="00A149B5">
      <w:pPr>
        <w:numPr>
          <w:ilvl w:val="0"/>
          <w:numId w:val="6"/>
        </w:numPr>
        <w:tabs>
          <w:tab w:val="num" w:pos="360"/>
        </w:tabs>
        <w:ind w:left="360"/>
        <w:rPr>
          <w:rFonts w:ascii="Times New Roman" w:hAnsi="Times New Roman" w:cs="Times New Roman"/>
          <w:sz w:val="28"/>
          <w:szCs w:val="28"/>
        </w:rPr>
      </w:pPr>
      <w:r w:rsidRPr="00A149B5">
        <w:rPr>
          <w:rFonts w:ascii="Times New Roman" w:hAnsi="Times New Roman" w:cs="Times New Roman"/>
          <w:sz w:val="28"/>
          <w:szCs w:val="28"/>
        </w:rPr>
        <w:t>Вартість</w:t>
      </w:r>
      <w:proofErr w:type="gramStart"/>
      <w:r w:rsidRPr="00A149B5">
        <w:rPr>
          <w:rFonts w:ascii="Times New Roman" w:hAnsi="Times New Roman" w:cs="Times New Roman"/>
          <w:sz w:val="28"/>
          <w:szCs w:val="28"/>
        </w:rPr>
        <w:t xml:space="preserve"> ….................... </w:t>
      </w:r>
      <w:proofErr w:type="gramEnd"/>
      <w:r w:rsidRPr="00A149B5">
        <w:rPr>
          <w:rFonts w:ascii="Times New Roman" w:hAnsi="Times New Roman" w:cs="Times New Roman"/>
          <w:sz w:val="28"/>
          <w:szCs w:val="28"/>
        </w:rPr>
        <w:t xml:space="preserve">знає лише той, хто його втратив. </w:t>
      </w:r>
    </w:p>
    <w:p w:rsidR="00A149B5" w:rsidRPr="00A149B5" w:rsidRDefault="00A149B5" w:rsidP="00A149B5">
      <w:pPr>
        <w:numPr>
          <w:ilvl w:val="0"/>
          <w:numId w:val="6"/>
        </w:numPr>
        <w:tabs>
          <w:tab w:val="num" w:pos="360"/>
        </w:tabs>
        <w:ind w:left="360"/>
        <w:rPr>
          <w:rFonts w:ascii="Times New Roman" w:hAnsi="Times New Roman" w:cs="Times New Roman"/>
          <w:sz w:val="28"/>
          <w:szCs w:val="28"/>
        </w:rPr>
      </w:pPr>
      <w:r w:rsidRPr="00A149B5">
        <w:rPr>
          <w:rFonts w:ascii="Times New Roman" w:hAnsi="Times New Roman" w:cs="Times New Roman"/>
          <w:sz w:val="28"/>
          <w:szCs w:val="28"/>
        </w:rPr>
        <w:t>Глянь на вигляд і про</w:t>
      </w:r>
      <w:proofErr w:type="gramStart"/>
      <w:r w:rsidRPr="00A149B5">
        <w:rPr>
          <w:rFonts w:ascii="Times New Roman" w:hAnsi="Times New Roman" w:cs="Times New Roman"/>
          <w:sz w:val="28"/>
          <w:szCs w:val="28"/>
        </w:rPr>
        <w:t xml:space="preserve"> ….................... </w:t>
      </w:r>
      <w:proofErr w:type="gramEnd"/>
      <w:r w:rsidRPr="00A149B5">
        <w:rPr>
          <w:rFonts w:ascii="Times New Roman" w:hAnsi="Times New Roman" w:cs="Times New Roman"/>
          <w:sz w:val="28"/>
          <w:szCs w:val="28"/>
        </w:rPr>
        <w:t xml:space="preserve">не питай. </w:t>
      </w:r>
    </w:p>
    <w:p w:rsidR="00A149B5" w:rsidRPr="00A149B5" w:rsidRDefault="00A149B5" w:rsidP="00A149B5">
      <w:pPr>
        <w:numPr>
          <w:ilvl w:val="0"/>
          <w:numId w:val="6"/>
        </w:numPr>
        <w:tabs>
          <w:tab w:val="num" w:pos="360"/>
        </w:tabs>
        <w:ind w:left="360"/>
        <w:rPr>
          <w:rFonts w:ascii="Times New Roman" w:hAnsi="Times New Roman" w:cs="Times New Roman"/>
          <w:sz w:val="28"/>
          <w:szCs w:val="28"/>
        </w:rPr>
      </w:pPr>
      <w:r w:rsidRPr="00A149B5">
        <w:rPr>
          <w:rFonts w:ascii="Times New Roman" w:hAnsi="Times New Roman" w:cs="Times New Roman"/>
          <w:sz w:val="28"/>
          <w:szCs w:val="28"/>
        </w:rPr>
        <w:t xml:space="preserve">…....................... злидар щасливіший від </w:t>
      </w:r>
      <w:proofErr w:type="gramStart"/>
      <w:r w:rsidRPr="00A149B5">
        <w:rPr>
          <w:rFonts w:ascii="Times New Roman" w:hAnsi="Times New Roman" w:cs="Times New Roman"/>
          <w:sz w:val="28"/>
          <w:szCs w:val="28"/>
        </w:rPr>
        <w:t>хворого</w:t>
      </w:r>
      <w:proofErr w:type="gramEnd"/>
      <w:r w:rsidRPr="00A149B5">
        <w:rPr>
          <w:rFonts w:ascii="Times New Roman" w:hAnsi="Times New Roman" w:cs="Times New Roman"/>
          <w:sz w:val="28"/>
          <w:szCs w:val="28"/>
        </w:rPr>
        <w:t xml:space="preserve"> багача. </w:t>
      </w:r>
    </w:p>
    <w:p w:rsidR="00A149B5" w:rsidRPr="00A149B5" w:rsidRDefault="00A149B5" w:rsidP="00A149B5">
      <w:pPr>
        <w:numPr>
          <w:ilvl w:val="0"/>
          <w:numId w:val="6"/>
        </w:numPr>
        <w:tabs>
          <w:tab w:val="num" w:pos="360"/>
        </w:tabs>
        <w:ind w:left="360"/>
        <w:rPr>
          <w:rFonts w:ascii="Times New Roman" w:hAnsi="Times New Roman" w:cs="Times New Roman"/>
          <w:sz w:val="28"/>
          <w:szCs w:val="28"/>
        </w:rPr>
      </w:pPr>
      <w:r w:rsidRPr="00A149B5">
        <w:rPr>
          <w:rFonts w:ascii="Times New Roman" w:hAnsi="Times New Roman" w:cs="Times New Roman"/>
          <w:sz w:val="28"/>
          <w:szCs w:val="28"/>
        </w:rPr>
        <w:t xml:space="preserve">…......................... все </w:t>
      </w:r>
      <w:proofErr w:type="gramStart"/>
      <w:r w:rsidRPr="00A149B5">
        <w:rPr>
          <w:rFonts w:ascii="Times New Roman" w:hAnsi="Times New Roman" w:cs="Times New Roman"/>
          <w:sz w:val="28"/>
          <w:szCs w:val="28"/>
        </w:rPr>
        <w:t>на</w:t>
      </w:r>
      <w:proofErr w:type="gramEnd"/>
      <w:r w:rsidRPr="00A149B5">
        <w:rPr>
          <w:rFonts w:ascii="Times New Roman" w:hAnsi="Times New Roman" w:cs="Times New Roman"/>
          <w:sz w:val="28"/>
          <w:szCs w:val="28"/>
        </w:rPr>
        <w:t xml:space="preserve"> здоров'я йде, </w:t>
      </w:r>
    </w:p>
    <w:p w:rsidR="00A149B5" w:rsidRPr="00A149B5" w:rsidRDefault="00A149B5" w:rsidP="00A149B5">
      <w:pPr>
        <w:numPr>
          <w:ilvl w:val="0"/>
          <w:numId w:val="6"/>
        </w:numPr>
        <w:tabs>
          <w:tab w:val="num" w:pos="360"/>
        </w:tabs>
        <w:ind w:left="360"/>
        <w:rPr>
          <w:rFonts w:ascii="Times New Roman" w:hAnsi="Times New Roman" w:cs="Times New Roman"/>
          <w:sz w:val="28"/>
          <w:szCs w:val="28"/>
        </w:rPr>
      </w:pPr>
      <w:r w:rsidRPr="00A149B5">
        <w:rPr>
          <w:rFonts w:ascii="Times New Roman" w:hAnsi="Times New Roman" w:cs="Times New Roman"/>
          <w:sz w:val="28"/>
          <w:szCs w:val="28"/>
        </w:rPr>
        <w:t xml:space="preserve">…......................... </w:t>
      </w:r>
      <w:proofErr w:type="gramStart"/>
      <w:r w:rsidRPr="00A149B5">
        <w:rPr>
          <w:rFonts w:ascii="Times New Roman" w:hAnsi="Times New Roman" w:cs="Times New Roman"/>
          <w:sz w:val="28"/>
          <w:szCs w:val="28"/>
        </w:rPr>
        <w:t>б</w:t>
      </w:r>
      <w:proofErr w:type="gramEnd"/>
      <w:r w:rsidRPr="00A149B5">
        <w:rPr>
          <w:rFonts w:ascii="Times New Roman" w:hAnsi="Times New Roman" w:cs="Times New Roman"/>
          <w:sz w:val="28"/>
          <w:szCs w:val="28"/>
        </w:rPr>
        <w:t xml:space="preserve">ільше варте, як багатство. </w:t>
      </w:r>
    </w:p>
    <w:p w:rsidR="00A149B5" w:rsidRPr="00A149B5" w:rsidRDefault="00A149B5" w:rsidP="00A149B5">
      <w:pPr>
        <w:numPr>
          <w:ilvl w:val="0"/>
          <w:numId w:val="6"/>
        </w:numPr>
        <w:tabs>
          <w:tab w:val="num" w:pos="360"/>
        </w:tabs>
        <w:ind w:left="360"/>
        <w:rPr>
          <w:rFonts w:ascii="Times New Roman" w:hAnsi="Times New Roman" w:cs="Times New Roman"/>
          <w:sz w:val="28"/>
          <w:szCs w:val="28"/>
        </w:rPr>
      </w:pPr>
      <w:r w:rsidRPr="00A149B5">
        <w:rPr>
          <w:rFonts w:ascii="Times New Roman" w:hAnsi="Times New Roman" w:cs="Times New Roman"/>
          <w:sz w:val="28"/>
          <w:szCs w:val="28"/>
        </w:rPr>
        <w:t xml:space="preserve">…......................... - найдорожчий скарб. </w:t>
      </w: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i/>
          <w:iCs/>
          <w:sz w:val="28"/>
          <w:szCs w:val="28"/>
          <w:lang w:val="uk-UA"/>
        </w:rPr>
      </w:pPr>
      <w:r w:rsidRPr="00A149B5">
        <w:rPr>
          <w:rFonts w:ascii="Times New Roman" w:hAnsi="Times New Roman" w:cs="Times New Roman"/>
          <w:i/>
          <w:iCs/>
          <w:sz w:val="28"/>
          <w:szCs w:val="28"/>
        </w:rPr>
        <w:t xml:space="preserve">Слова для </w:t>
      </w:r>
      <w:r w:rsidRPr="00A149B5">
        <w:rPr>
          <w:rFonts w:ascii="Times New Roman" w:hAnsi="Times New Roman" w:cs="Times New Roman"/>
          <w:i/>
          <w:iCs/>
          <w:sz w:val="28"/>
          <w:szCs w:val="28"/>
          <w:lang w:val="uk-UA"/>
        </w:rPr>
        <w:t>довідок: здоров</w:t>
      </w:r>
      <w:proofErr w:type="gramStart"/>
      <w:r w:rsidRPr="00A149B5">
        <w:rPr>
          <w:rFonts w:ascii="Times New Roman" w:hAnsi="Times New Roman" w:cs="Times New Roman"/>
          <w:i/>
          <w:iCs/>
          <w:sz w:val="28"/>
          <w:szCs w:val="28"/>
        </w:rPr>
        <w:t>`</w:t>
      </w:r>
      <w:r w:rsidR="00A5678F">
        <w:rPr>
          <w:rFonts w:ascii="Times New Roman" w:hAnsi="Times New Roman" w:cs="Times New Roman"/>
          <w:i/>
          <w:iCs/>
          <w:sz w:val="28"/>
          <w:szCs w:val="28"/>
          <w:lang w:val="uk-UA"/>
        </w:rPr>
        <w:t>я</w:t>
      </w:r>
      <w:proofErr w:type="gramEnd"/>
      <w:r w:rsidR="00A5678F">
        <w:rPr>
          <w:rFonts w:ascii="Times New Roman" w:hAnsi="Times New Roman" w:cs="Times New Roman"/>
          <w:i/>
          <w:iCs/>
          <w:sz w:val="28"/>
          <w:szCs w:val="28"/>
          <w:lang w:val="uk-UA"/>
        </w:rPr>
        <w:t xml:space="preserve"> (у різних  відмін</w:t>
      </w:r>
      <w:r w:rsidRPr="00A149B5">
        <w:rPr>
          <w:rFonts w:ascii="Times New Roman" w:hAnsi="Times New Roman" w:cs="Times New Roman"/>
          <w:i/>
          <w:iCs/>
          <w:sz w:val="28"/>
          <w:szCs w:val="28"/>
          <w:lang w:val="uk-UA"/>
        </w:rPr>
        <w:t>ках</w:t>
      </w:r>
      <w:r w:rsidR="00A5678F">
        <w:rPr>
          <w:rFonts w:ascii="Times New Roman" w:hAnsi="Times New Roman" w:cs="Times New Roman"/>
          <w:i/>
          <w:iCs/>
          <w:sz w:val="28"/>
          <w:szCs w:val="28"/>
          <w:lang w:val="uk-UA"/>
        </w:rPr>
        <w:t>)</w:t>
      </w:r>
      <w:r w:rsidRPr="00A149B5">
        <w:rPr>
          <w:rFonts w:ascii="Times New Roman" w:hAnsi="Times New Roman" w:cs="Times New Roman"/>
          <w:i/>
          <w:iCs/>
          <w:sz w:val="28"/>
          <w:szCs w:val="28"/>
          <w:lang w:val="uk-UA"/>
        </w:rPr>
        <w:t>.</w:t>
      </w: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b/>
          <w:bCs/>
          <w:sz w:val="28"/>
          <w:szCs w:val="28"/>
          <w:lang w:val="uk-UA"/>
        </w:rPr>
      </w:pPr>
      <w:r w:rsidRPr="00A149B5">
        <w:rPr>
          <w:rFonts w:ascii="Times New Roman" w:hAnsi="Times New Roman" w:cs="Times New Roman"/>
          <w:noProof/>
          <w:lang w:val="uk-UA" w:eastAsia="uk-UA" w:bidi="ar-SA"/>
        </w:rPr>
        <w:drawing>
          <wp:anchor distT="0" distB="0" distL="0" distR="0" simplePos="0" relativeHeight="251658240" behindDoc="0" locked="0" layoutInCell="1" allowOverlap="1" wp14:anchorId="5A29162C" wp14:editId="75446D59">
            <wp:simplePos x="0" y="0"/>
            <wp:positionH relativeFrom="column">
              <wp:posOffset>3529330</wp:posOffset>
            </wp:positionH>
            <wp:positionV relativeFrom="paragraph">
              <wp:posOffset>137795</wp:posOffset>
            </wp:positionV>
            <wp:extent cx="1137920" cy="717550"/>
            <wp:effectExtent l="0" t="0" r="5080" b="6350"/>
            <wp:wrapSquare wrapText="larges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7920" cy="7175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A149B5">
        <w:rPr>
          <w:rFonts w:ascii="Times New Roman" w:hAnsi="Times New Roman" w:cs="Times New Roman"/>
          <w:b/>
          <w:bCs/>
          <w:sz w:val="28"/>
          <w:szCs w:val="28"/>
          <w:lang w:val="uk-UA"/>
        </w:rPr>
        <w:t>Завдання №6. Утвори слово в прислів</w:t>
      </w:r>
      <w:r w:rsidRPr="00A149B5">
        <w:rPr>
          <w:rFonts w:ascii="Times New Roman" w:hAnsi="Times New Roman" w:cs="Times New Roman"/>
          <w:b/>
          <w:bCs/>
          <w:sz w:val="28"/>
          <w:szCs w:val="28"/>
        </w:rPr>
        <w:t>`</w:t>
      </w:r>
      <w:r w:rsidRPr="00A149B5">
        <w:rPr>
          <w:rFonts w:ascii="Times New Roman" w:hAnsi="Times New Roman" w:cs="Times New Roman"/>
          <w:b/>
          <w:bCs/>
          <w:sz w:val="28"/>
          <w:szCs w:val="28"/>
          <w:lang w:val="uk-UA"/>
        </w:rPr>
        <w:t>ї за малюнком.</w:t>
      </w:r>
    </w:p>
    <w:p w:rsidR="00A149B5" w:rsidRPr="00A149B5" w:rsidRDefault="00A533EB" w:rsidP="00A533EB">
      <w:pPr>
        <w:ind w:left="360"/>
        <w:rPr>
          <w:rFonts w:ascii="Times New Roman" w:hAnsi="Times New Roman" w:cs="Times New Roman"/>
          <w:sz w:val="28"/>
          <w:szCs w:val="28"/>
        </w:rPr>
      </w:pPr>
      <w:r>
        <w:rPr>
          <w:rFonts w:ascii="Times New Roman" w:hAnsi="Times New Roman" w:cs="Times New Roman"/>
          <w:sz w:val="28"/>
          <w:szCs w:val="28"/>
          <w:lang w:val="uk-UA"/>
        </w:rPr>
        <w:t>1.</w:t>
      </w:r>
      <w:r w:rsidR="00A149B5" w:rsidRPr="00A149B5">
        <w:rPr>
          <w:rFonts w:ascii="Times New Roman" w:hAnsi="Times New Roman" w:cs="Times New Roman"/>
          <w:sz w:val="28"/>
          <w:szCs w:val="28"/>
          <w:lang w:val="uk-UA"/>
        </w:rPr>
        <w:t>Ї</w:t>
      </w:r>
      <w:r w:rsidR="00A149B5" w:rsidRPr="00A149B5">
        <w:rPr>
          <w:rFonts w:ascii="Times New Roman" w:hAnsi="Times New Roman" w:cs="Times New Roman"/>
          <w:sz w:val="28"/>
          <w:szCs w:val="28"/>
        </w:rPr>
        <w:t xml:space="preserve">ржа залізо їсть, а  …. </w:t>
      </w:r>
      <w:r w:rsidR="00A149B5" w:rsidRPr="00A149B5">
        <w:rPr>
          <w:rFonts w:ascii="Times New Roman" w:hAnsi="Times New Roman" w:cs="Times New Roman"/>
          <w:sz w:val="28"/>
          <w:szCs w:val="28"/>
          <w:lang w:val="uk-UA"/>
        </w:rPr>
        <w:t xml:space="preserve">- </w:t>
      </w:r>
      <w:r w:rsidR="00A149B5" w:rsidRPr="00A149B5">
        <w:rPr>
          <w:rFonts w:ascii="Times New Roman" w:hAnsi="Times New Roman" w:cs="Times New Roman"/>
          <w:sz w:val="28"/>
          <w:szCs w:val="28"/>
        </w:rPr>
        <w:t xml:space="preserve">хвороба. </w:t>
      </w:r>
    </w:p>
    <w:p w:rsidR="00A149B5" w:rsidRPr="00A149B5" w:rsidRDefault="00A149B5" w:rsidP="00A149B5">
      <w:pPr>
        <w:rPr>
          <w:rFonts w:ascii="Times New Roman" w:hAnsi="Times New Roman" w:cs="Times New Roman"/>
          <w:sz w:val="28"/>
          <w:szCs w:val="28"/>
        </w:rPr>
      </w:pPr>
      <w:r w:rsidRPr="00A149B5">
        <w:rPr>
          <w:rFonts w:ascii="Times New Roman" w:hAnsi="Times New Roman" w:cs="Times New Roman"/>
          <w:noProof/>
          <w:lang w:val="uk-UA" w:eastAsia="uk-UA" w:bidi="ar-SA"/>
        </w:rPr>
        <w:drawing>
          <wp:anchor distT="0" distB="0" distL="0" distR="0" simplePos="0" relativeHeight="251658240" behindDoc="0" locked="0" layoutInCell="1" allowOverlap="1" wp14:anchorId="5D23E797" wp14:editId="45787A3A">
            <wp:simplePos x="0" y="0"/>
            <wp:positionH relativeFrom="column">
              <wp:posOffset>3694430</wp:posOffset>
            </wp:positionH>
            <wp:positionV relativeFrom="paragraph">
              <wp:posOffset>199390</wp:posOffset>
            </wp:positionV>
            <wp:extent cx="733425" cy="709295"/>
            <wp:effectExtent l="0" t="0" r="9525" b="0"/>
            <wp:wrapSquare wrapText="larges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092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149B5" w:rsidRPr="00A149B5" w:rsidRDefault="00A149B5" w:rsidP="00A149B5">
      <w:pPr>
        <w:rPr>
          <w:rFonts w:ascii="Times New Roman" w:hAnsi="Times New Roman" w:cs="Times New Roman"/>
          <w:sz w:val="28"/>
          <w:szCs w:val="28"/>
        </w:rPr>
      </w:pPr>
    </w:p>
    <w:p w:rsidR="00A149B5" w:rsidRPr="00A149B5" w:rsidRDefault="00A533EB" w:rsidP="00A533EB">
      <w:pPr>
        <w:ind w:left="360"/>
        <w:rPr>
          <w:rFonts w:ascii="Times New Roman" w:hAnsi="Times New Roman" w:cs="Times New Roman"/>
          <w:sz w:val="28"/>
          <w:szCs w:val="28"/>
        </w:rPr>
      </w:pPr>
      <w:r>
        <w:rPr>
          <w:rFonts w:ascii="Times New Roman" w:hAnsi="Times New Roman" w:cs="Times New Roman"/>
          <w:sz w:val="28"/>
          <w:szCs w:val="28"/>
          <w:lang w:val="uk-UA"/>
        </w:rPr>
        <w:t>2.</w:t>
      </w:r>
      <w:r w:rsidR="00A149B5" w:rsidRPr="00A149B5">
        <w:rPr>
          <w:rFonts w:ascii="Times New Roman" w:hAnsi="Times New Roman" w:cs="Times New Roman"/>
          <w:sz w:val="28"/>
          <w:szCs w:val="28"/>
        </w:rPr>
        <w:t>…. краще ліку</w:t>
      </w:r>
      <w:proofErr w:type="gramStart"/>
      <w:r w:rsidR="00A149B5" w:rsidRPr="00A149B5">
        <w:rPr>
          <w:rFonts w:ascii="Times New Roman" w:hAnsi="Times New Roman" w:cs="Times New Roman"/>
          <w:sz w:val="28"/>
          <w:szCs w:val="28"/>
        </w:rPr>
        <w:t>є,</w:t>
      </w:r>
      <w:proofErr w:type="gramEnd"/>
      <w:r w:rsidR="00A149B5" w:rsidRPr="00A149B5">
        <w:rPr>
          <w:rFonts w:ascii="Times New Roman" w:hAnsi="Times New Roman" w:cs="Times New Roman"/>
          <w:sz w:val="28"/>
          <w:szCs w:val="28"/>
        </w:rPr>
        <w:t xml:space="preserve"> ніж усі ліки. </w:t>
      </w: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r w:rsidRPr="00A149B5">
        <w:rPr>
          <w:rFonts w:ascii="Times New Roman" w:hAnsi="Times New Roman" w:cs="Times New Roman"/>
          <w:noProof/>
          <w:lang w:val="uk-UA" w:eastAsia="uk-UA" w:bidi="ar-SA"/>
        </w:rPr>
        <w:drawing>
          <wp:anchor distT="0" distB="0" distL="0" distR="0" simplePos="0" relativeHeight="251658240" behindDoc="0" locked="0" layoutInCell="1" allowOverlap="1" wp14:anchorId="39F5CBE7" wp14:editId="259C25AD">
            <wp:simplePos x="0" y="0"/>
            <wp:positionH relativeFrom="column">
              <wp:posOffset>3503295</wp:posOffset>
            </wp:positionH>
            <wp:positionV relativeFrom="paragraph">
              <wp:posOffset>104140</wp:posOffset>
            </wp:positionV>
            <wp:extent cx="1314450" cy="741045"/>
            <wp:effectExtent l="0" t="0" r="0" b="1905"/>
            <wp:wrapSquare wrapText="larges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7410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149B5" w:rsidRPr="00A149B5" w:rsidRDefault="00A533EB" w:rsidP="00A533EB">
      <w:pPr>
        <w:ind w:left="360"/>
        <w:rPr>
          <w:rFonts w:ascii="Times New Roman" w:hAnsi="Times New Roman" w:cs="Times New Roman"/>
          <w:sz w:val="28"/>
          <w:szCs w:val="28"/>
        </w:rPr>
      </w:pPr>
      <w:r>
        <w:rPr>
          <w:rFonts w:ascii="Times New Roman" w:hAnsi="Times New Roman" w:cs="Times New Roman"/>
          <w:sz w:val="28"/>
          <w:szCs w:val="28"/>
          <w:lang w:val="uk-UA"/>
        </w:rPr>
        <w:t xml:space="preserve">3. </w:t>
      </w:r>
      <w:r w:rsidR="00A149B5" w:rsidRPr="00A149B5">
        <w:rPr>
          <w:rFonts w:ascii="Times New Roman" w:hAnsi="Times New Roman" w:cs="Times New Roman"/>
          <w:sz w:val="28"/>
          <w:szCs w:val="28"/>
        </w:rPr>
        <w:t xml:space="preserve">Хворому і …  </w:t>
      </w:r>
      <w:proofErr w:type="gramStart"/>
      <w:r w:rsidR="00A149B5" w:rsidRPr="00A149B5">
        <w:rPr>
          <w:rFonts w:ascii="Times New Roman" w:hAnsi="Times New Roman" w:cs="Times New Roman"/>
          <w:sz w:val="28"/>
          <w:szCs w:val="28"/>
        </w:rPr>
        <w:t>г</w:t>
      </w:r>
      <w:proofErr w:type="gramEnd"/>
      <w:r w:rsidR="00A149B5" w:rsidRPr="00A149B5">
        <w:rPr>
          <w:rFonts w:ascii="Times New Roman" w:hAnsi="Times New Roman" w:cs="Times New Roman"/>
          <w:sz w:val="28"/>
          <w:szCs w:val="28"/>
        </w:rPr>
        <w:t xml:space="preserve">іркий. </w:t>
      </w: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p>
    <w:p w:rsidR="00A149B5" w:rsidRPr="00A533EB" w:rsidRDefault="00A149B5" w:rsidP="00A533EB">
      <w:pPr>
        <w:ind w:left="360"/>
        <w:rPr>
          <w:rFonts w:ascii="Times New Roman" w:hAnsi="Times New Roman"/>
          <w:sz w:val="28"/>
          <w:szCs w:val="28"/>
        </w:rPr>
      </w:pPr>
      <w:r w:rsidRPr="00A149B5">
        <w:rPr>
          <w:noProof/>
          <w:lang w:val="uk-UA" w:eastAsia="uk-UA"/>
        </w:rPr>
        <w:drawing>
          <wp:anchor distT="0" distB="0" distL="0" distR="0" simplePos="0" relativeHeight="251658240" behindDoc="0" locked="0" layoutInCell="1" allowOverlap="1" wp14:anchorId="496E4631" wp14:editId="2687A244">
            <wp:simplePos x="0" y="0"/>
            <wp:positionH relativeFrom="column">
              <wp:posOffset>3877310</wp:posOffset>
            </wp:positionH>
            <wp:positionV relativeFrom="paragraph">
              <wp:posOffset>95250</wp:posOffset>
            </wp:positionV>
            <wp:extent cx="662305" cy="659765"/>
            <wp:effectExtent l="0" t="0" r="4445" b="6985"/>
            <wp:wrapSquare wrapText="larges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305" cy="6597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A533EB">
        <w:rPr>
          <w:rFonts w:ascii="Times New Roman" w:hAnsi="Times New Roman"/>
          <w:sz w:val="28"/>
          <w:szCs w:val="28"/>
          <w:lang w:val="uk-UA"/>
        </w:rPr>
        <w:t>4</w:t>
      </w:r>
      <w:r w:rsidR="00A533EB" w:rsidRPr="00A533EB">
        <w:rPr>
          <w:rFonts w:ascii="Times New Roman" w:hAnsi="Times New Roman"/>
          <w:sz w:val="28"/>
          <w:szCs w:val="28"/>
          <w:lang w:val="uk-UA"/>
        </w:rPr>
        <w:t>.</w:t>
      </w:r>
      <w:r w:rsidRPr="00A533EB">
        <w:rPr>
          <w:rFonts w:ascii="Times New Roman" w:hAnsi="Times New Roman"/>
          <w:sz w:val="28"/>
          <w:szCs w:val="28"/>
        </w:rPr>
        <w:t>.. сім хвороб ліку</w:t>
      </w:r>
      <w:proofErr w:type="gramStart"/>
      <w:r w:rsidRPr="00A533EB">
        <w:rPr>
          <w:rFonts w:ascii="Times New Roman" w:hAnsi="Times New Roman"/>
          <w:sz w:val="28"/>
          <w:szCs w:val="28"/>
        </w:rPr>
        <w:t>є.</w:t>
      </w:r>
      <w:proofErr w:type="gramEnd"/>
      <w:r w:rsidRPr="00A533EB">
        <w:rPr>
          <w:rFonts w:ascii="Times New Roman" w:hAnsi="Times New Roman"/>
          <w:sz w:val="28"/>
          <w:szCs w:val="28"/>
        </w:rPr>
        <w:t xml:space="preserve"> </w:t>
      </w: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p>
    <w:p w:rsidR="00A149B5" w:rsidRPr="00A149B5" w:rsidRDefault="00A149B5" w:rsidP="00A149B5">
      <w:pPr>
        <w:jc w:val="center"/>
        <w:rPr>
          <w:rFonts w:ascii="Times New Roman" w:hAnsi="Times New Roman" w:cs="Times New Roman"/>
          <w:sz w:val="28"/>
          <w:szCs w:val="28"/>
          <w:lang w:val="uk-UA"/>
        </w:rPr>
      </w:pP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r w:rsidRPr="00A149B5">
        <w:rPr>
          <w:rFonts w:ascii="Times New Roman" w:hAnsi="Times New Roman" w:cs="Times New Roman"/>
          <w:noProof/>
          <w:lang w:val="uk-UA" w:eastAsia="uk-UA" w:bidi="ar-SA"/>
        </w:rPr>
        <w:drawing>
          <wp:anchor distT="0" distB="0" distL="0" distR="0" simplePos="0" relativeHeight="251658240" behindDoc="0" locked="0" layoutInCell="1" allowOverlap="1" wp14:anchorId="66F06F3B" wp14:editId="30E820D2">
            <wp:simplePos x="0" y="0"/>
            <wp:positionH relativeFrom="column">
              <wp:posOffset>3700780</wp:posOffset>
            </wp:positionH>
            <wp:positionV relativeFrom="paragraph">
              <wp:posOffset>151765</wp:posOffset>
            </wp:positionV>
            <wp:extent cx="1273810" cy="799465"/>
            <wp:effectExtent l="0" t="0" r="2540" b="635"/>
            <wp:wrapSquare wrapText="larges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3810" cy="7994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149B5" w:rsidRPr="00A533EB" w:rsidRDefault="00A149B5" w:rsidP="00A533EB">
      <w:pPr>
        <w:pStyle w:val="af2"/>
        <w:numPr>
          <w:ilvl w:val="0"/>
          <w:numId w:val="38"/>
        </w:numPr>
        <w:rPr>
          <w:rFonts w:ascii="Times New Roman" w:hAnsi="Times New Roman"/>
          <w:sz w:val="28"/>
          <w:szCs w:val="28"/>
        </w:rPr>
      </w:pPr>
      <w:r w:rsidRPr="00A533EB">
        <w:rPr>
          <w:rFonts w:ascii="Times New Roman" w:hAnsi="Times New Roman"/>
          <w:sz w:val="28"/>
          <w:szCs w:val="28"/>
        </w:rPr>
        <w:t xml:space="preserve">У …  лікуватись - </w:t>
      </w:r>
      <w:proofErr w:type="gramStart"/>
      <w:r w:rsidRPr="00A533EB">
        <w:rPr>
          <w:rFonts w:ascii="Times New Roman" w:hAnsi="Times New Roman"/>
          <w:sz w:val="28"/>
          <w:szCs w:val="28"/>
        </w:rPr>
        <w:t>без</w:t>
      </w:r>
      <w:proofErr w:type="gramEnd"/>
      <w:r w:rsidRPr="00A533EB">
        <w:rPr>
          <w:rFonts w:ascii="Times New Roman" w:hAnsi="Times New Roman"/>
          <w:sz w:val="28"/>
          <w:szCs w:val="28"/>
        </w:rPr>
        <w:t xml:space="preserve"> здоров'я зостатись.</w:t>
      </w: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r w:rsidRPr="00A149B5">
        <w:rPr>
          <w:rFonts w:ascii="Times New Roman" w:hAnsi="Times New Roman" w:cs="Times New Roman"/>
          <w:noProof/>
          <w:lang w:val="uk-UA" w:eastAsia="uk-UA" w:bidi="ar-SA"/>
        </w:rPr>
        <w:drawing>
          <wp:anchor distT="0" distB="0" distL="0" distR="0" simplePos="0" relativeHeight="251658240" behindDoc="0" locked="0" layoutInCell="1" allowOverlap="1" wp14:anchorId="543FF1D4" wp14:editId="342D2E2E">
            <wp:simplePos x="0" y="0"/>
            <wp:positionH relativeFrom="column">
              <wp:posOffset>3629660</wp:posOffset>
            </wp:positionH>
            <wp:positionV relativeFrom="paragraph">
              <wp:posOffset>113665</wp:posOffset>
            </wp:positionV>
            <wp:extent cx="1130935" cy="977265"/>
            <wp:effectExtent l="0" t="0" r="0"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0935" cy="9772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149B5" w:rsidRPr="00A533EB" w:rsidRDefault="00A533EB" w:rsidP="00A533EB">
      <w:pPr>
        <w:rPr>
          <w:rFonts w:ascii="Times New Roman" w:hAnsi="Times New Roman"/>
          <w:sz w:val="28"/>
          <w:szCs w:val="28"/>
        </w:rPr>
      </w:pPr>
      <w:r>
        <w:rPr>
          <w:rFonts w:ascii="Times New Roman" w:hAnsi="Times New Roman"/>
          <w:sz w:val="28"/>
          <w:szCs w:val="28"/>
          <w:lang w:val="uk-UA"/>
        </w:rPr>
        <w:t xml:space="preserve">      6.</w:t>
      </w:r>
      <w:r w:rsidR="00A149B5" w:rsidRPr="00A533EB">
        <w:rPr>
          <w:rFonts w:ascii="Times New Roman" w:hAnsi="Times New Roman"/>
          <w:sz w:val="28"/>
          <w:szCs w:val="28"/>
        </w:rPr>
        <w:t>Загоїться, поки ... скоїться.</w:t>
      </w: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p>
    <w:p w:rsidR="00A149B5" w:rsidRPr="00A533EB" w:rsidRDefault="00A533EB" w:rsidP="00A533EB">
      <w:pPr>
        <w:rPr>
          <w:rFonts w:ascii="Times New Roman" w:hAnsi="Times New Roman"/>
          <w:sz w:val="28"/>
          <w:szCs w:val="28"/>
        </w:rPr>
      </w:pPr>
      <w:r>
        <w:rPr>
          <w:rFonts w:ascii="Times New Roman" w:hAnsi="Times New Roman" w:cs="Times New Roman"/>
          <w:sz w:val="28"/>
          <w:szCs w:val="28"/>
          <w:lang w:val="uk-UA"/>
        </w:rPr>
        <w:t xml:space="preserve">     7.</w:t>
      </w:r>
      <w:r w:rsidR="00A149B5" w:rsidRPr="00A149B5">
        <w:rPr>
          <w:noProof/>
          <w:lang w:val="uk-UA" w:eastAsia="uk-UA"/>
        </w:rPr>
        <w:drawing>
          <wp:anchor distT="0" distB="0" distL="0" distR="0" simplePos="0" relativeHeight="251658240" behindDoc="0" locked="0" layoutInCell="1" allowOverlap="1" wp14:anchorId="3246B029" wp14:editId="5CE0DB7A">
            <wp:simplePos x="0" y="0"/>
            <wp:positionH relativeFrom="column">
              <wp:posOffset>3592195</wp:posOffset>
            </wp:positionH>
            <wp:positionV relativeFrom="paragraph">
              <wp:posOffset>33020</wp:posOffset>
            </wp:positionV>
            <wp:extent cx="1156335" cy="735965"/>
            <wp:effectExtent l="0" t="0" r="5715" b="6985"/>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6335" cy="7359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A149B5" w:rsidRPr="00A533EB">
        <w:rPr>
          <w:rFonts w:ascii="Times New Roman" w:hAnsi="Times New Roman"/>
          <w:sz w:val="28"/>
          <w:szCs w:val="28"/>
        </w:rPr>
        <w:t>.</w:t>
      </w:r>
      <w:r w:rsidR="00A149B5" w:rsidRPr="00A533EB">
        <w:rPr>
          <w:rFonts w:ascii="Times New Roman" w:hAnsi="Times New Roman"/>
          <w:sz w:val="28"/>
          <w:szCs w:val="28"/>
          <w:lang w:val="uk-UA"/>
        </w:rPr>
        <w:t xml:space="preserve">.. </w:t>
      </w:r>
      <w:r w:rsidR="00A149B5" w:rsidRPr="00A533EB">
        <w:rPr>
          <w:rFonts w:ascii="Times New Roman" w:hAnsi="Times New Roman"/>
          <w:sz w:val="28"/>
          <w:szCs w:val="28"/>
        </w:rPr>
        <w:t xml:space="preserve"> </w:t>
      </w:r>
      <w:proofErr w:type="gramStart"/>
      <w:r w:rsidR="00A149B5" w:rsidRPr="00A533EB">
        <w:rPr>
          <w:rFonts w:ascii="Times New Roman" w:hAnsi="Times New Roman"/>
          <w:sz w:val="28"/>
          <w:szCs w:val="28"/>
        </w:rPr>
        <w:t>к</w:t>
      </w:r>
      <w:proofErr w:type="gramEnd"/>
      <w:r w:rsidR="00A149B5" w:rsidRPr="00A533EB">
        <w:rPr>
          <w:rFonts w:ascii="Times New Roman" w:hAnsi="Times New Roman"/>
          <w:sz w:val="28"/>
          <w:szCs w:val="28"/>
        </w:rPr>
        <w:t xml:space="preserve">істок не ломить. </w:t>
      </w: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r w:rsidRPr="00A149B5">
        <w:rPr>
          <w:rFonts w:ascii="Times New Roman" w:hAnsi="Times New Roman" w:cs="Times New Roman"/>
          <w:noProof/>
          <w:lang w:val="uk-UA" w:eastAsia="uk-UA" w:bidi="ar-SA"/>
        </w:rPr>
        <w:drawing>
          <wp:anchor distT="0" distB="0" distL="0" distR="0" simplePos="0" relativeHeight="251658240" behindDoc="0" locked="0" layoutInCell="1" allowOverlap="1" wp14:anchorId="655B0FDC" wp14:editId="717C4E34">
            <wp:simplePos x="0" y="0"/>
            <wp:positionH relativeFrom="column">
              <wp:posOffset>3700145</wp:posOffset>
            </wp:positionH>
            <wp:positionV relativeFrom="paragraph">
              <wp:posOffset>27940</wp:posOffset>
            </wp:positionV>
            <wp:extent cx="1224280" cy="833120"/>
            <wp:effectExtent l="0" t="0" r="0" b="508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4280" cy="833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149B5" w:rsidRPr="00A149B5" w:rsidRDefault="00A533EB" w:rsidP="00A533EB">
      <w:pPr>
        <w:rPr>
          <w:rFonts w:ascii="Times New Roman" w:hAnsi="Times New Roman" w:cs="Times New Roman"/>
          <w:sz w:val="28"/>
          <w:szCs w:val="28"/>
        </w:rPr>
      </w:pPr>
      <w:r>
        <w:rPr>
          <w:rFonts w:ascii="Times New Roman" w:hAnsi="Times New Roman" w:cs="Times New Roman"/>
          <w:sz w:val="28"/>
          <w:szCs w:val="28"/>
          <w:lang w:val="uk-UA"/>
        </w:rPr>
        <w:t xml:space="preserve">      8. </w:t>
      </w:r>
      <w:r w:rsidR="00A149B5" w:rsidRPr="00A149B5">
        <w:rPr>
          <w:rFonts w:ascii="Times New Roman" w:hAnsi="Times New Roman" w:cs="Times New Roman"/>
          <w:sz w:val="28"/>
          <w:szCs w:val="28"/>
        </w:rPr>
        <w:t>Перейшов на ... - пропав навіки!</w:t>
      </w: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b/>
          <w:bCs/>
          <w:sz w:val="28"/>
          <w:szCs w:val="28"/>
          <w:lang w:val="uk-UA"/>
        </w:rPr>
      </w:pPr>
    </w:p>
    <w:p w:rsidR="00A149B5" w:rsidRPr="00A149B5" w:rsidRDefault="00A149B5" w:rsidP="00A149B5">
      <w:pPr>
        <w:rPr>
          <w:rFonts w:ascii="Times New Roman" w:hAnsi="Times New Roman" w:cs="Times New Roman"/>
          <w:b/>
          <w:bCs/>
          <w:sz w:val="28"/>
          <w:szCs w:val="28"/>
          <w:lang w:val="uk-UA"/>
        </w:rPr>
      </w:pPr>
    </w:p>
    <w:p w:rsidR="00A149B5" w:rsidRPr="00A149B5" w:rsidRDefault="00A149B5" w:rsidP="00A149B5">
      <w:pPr>
        <w:rPr>
          <w:rFonts w:ascii="Times New Roman" w:hAnsi="Times New Roman" w:cs="Times New Roman"/>
          <w:b/>
          <w:bCs/>
          <w:sz w:val="28"/>
          <w:szCs w:val="28"/>
          <w:lang w:val="uk-UA"/>
        </w:rPr>
      </w:pPr>
    </w:p>
    <w:p w:rsidR="00A149B5" w:rsidRPr="00A149B5" w:rsidRDefault="00A149B5" w:rsidP="00A149B5">
      <w:pPr>
        <w:rPr>
          <w:rFonts w:ascii="Times New Roman" w:hAnsi="Times New Roman" w:cs="Times New Roman"/>
          <w:b/>
          <w:bCs/>
          <w:sz w:val="28"/>
          <w:szCs w:val="28"/>
          <w:lang w:val="uk-UA"/>
        </w:rPr>
      </w:pPr>
    </w:p>
    <w:p w:rsidR="00A149B5" w:rsidRPr="00A149B5" w:rsidRDefault="00A149B5" w:rsidP="00A149B5">
      <w:pPr>
        <w:rPr>
          <w:rFonts w:ascii="Times New Roman" w:hAnsi="Times New Roman" w:cs="Times New Roman"/>
          <w:b/>
          <w:bCs/>
          <w:sz w:val="28"/>
          <w:szCs w:val="28"/>
          <w:lang w:val="uk-UA"/>
        </w:rPr>
      </w:pPr>
      <w:r w:rsidRPr="00A149B5">
        <w:rPr>
          <w:rFonts w:ascii="Times New Roman" w:hAnsi="Times New Roman" w:cs="Times New Roman"/>
          <w:b/>
          <w:bCs/>
          <w:sz w:val="28"/>
          <w:szCs w:val="28"/>
          <w:lang w:val="uk-UA"/>
        </w:rPr>
        <w:t>З</w:t>
      </w:r>
      <w:r w:rsidR="00A533EB">
        <w:rPr>
          <w:rFonts w:ascii="Times New Roman" w:hAnsi="Times New Roman" w:cs="Times New Roman"/>
          <w:b/>
          <w:bCs/>
          <w:sz w:val="28"/>
          <w:szCs w:val="28"/>
          <w:lang w:val="uk-UA"/>
        </w:rPr>
        <w:t>авдання №7. Граматичне завдання.</w:t>
      </w:r>
      <w:r w:rsidRPr="00A149B5">
        <w:rPr>
          <w:rFonts w:ascii="Times New Roman" w:hAnsi="Times New Roman" w:cs="Times New Roman"/>
          <w:b/>
          <w:bCs/>
          <w:sz w:val="28"/>
          <w:szCs w:val="28"/>
          <w:lang w:val="uk-UA"/>
        </w:rPr>
        <w:t xml:space="preserve"> Вкажи частини мови.</w:t>
      </w:r>
    </w:p>
    <w:p w:rsidR="00A149B5" w:rsidRPr="00A533EB" w:rsidRDefault="00A149B5" w:rsidP="00A533EB">
      <w:pPr>
        <w:pStyle w:val="af2"/>
        <w:numPr>
          <w:ilvl w:val="0"/>
          <w:numId w:val="35"/>
        </w:numPr>
        <w:rPr>
          <w:rFonts w:ascii="Times New Roman" w:hAnsi="Times New Roman"/>
          <w:sz w:val="28"/>
          <w:szCs w:val="28"/>
        </w:rPr>
      </w:pPr>
      <w:proofErr w:type="gramStart"/>
      <w:r w:rsidRPr="00A533EB">
        <w:rPr>
          <w:rFonts w:ascii="Times New Roman" w:hAnsi="Times New Roman"/>
          <w:sz w:val="28"/>
          <w:szCs w:val="28"/>
        </w:rPr>
        <w:t>Хвороба</w:t>
      </w:r>
      <w:proofErr w:type="gramEnd"/>
      <w:r w:rsidRPr="00A533EB">
        <w:rPr>
          <w:rFonts w:ascii="Times New Roman" w:hAnsi="Times New Roman"/>
          <w:sz w:val="28"/>
          <w:szCs w:val="28"/>
        </w:rPr>
        <w:t xml:space="preserve"> нікого не красить.</w:t>
      </w:r>
    </w:p>
    <w:p w:rsidR="00A149B5" w:rsidRPr="00A533EB" w:rsidRDefault="00A149B5" w:rsidP="00A533EB">
      <w:pPr>
        <w:pStyle w:val="af2"/>
        <w:numPr>
          <w:ilvl w:val="0"/>
          <w:numId w:val="35"/>
        </w:numPr>
        <w:rPr>
          <w:rFonts w:ascii="Times New Roman" w:hAnsi="Times New Roman"/>
          <w:sz w:val="28"/>
          <w:szCs w:val="28"/>
        </w:rPr>
      </w:pPr>
      <w:proofErr w:type="gramStart"/>
      <w:r w:rsidRPr="00A533EB">
        <w:rPr>
          <w:rFonts w:ascii="Times New Roman" w:hAnsi="Times New Roman"/>
          <w:sz w:val="28"/>
          <w:szCs w:val="28"/>
        </w:rPr>
        <w:t>Б</w:t>
      </w:r>
      <w:proofErr w:type="gramEnd"/>
      <w:r w:rsidRPr="00A533EB">
        <w:rPr>
          <w:rFonts w:ascii="Times New Roman" w:hAnsi="Times New Roman"/>
          <w:sz w:val="28"/>
          <w:szCs w:val="28"/>
        </w:rPr>
        <w:t>іль без язика, але каже, де болить.</w:t>
      </w:r>
    </w:p>
    <w:p w:rsidR="00A149B5" w:rsidRPr="00A533EB" w:rsidRDefault="00A149B5" w:rsidP="00A533EB">
      <w:pPr>
        <w:pStyle w:val="af2"/>
        <w:numPr>
          <w:ilvl w:val="0"/>
          <w:numId w:val="35"/>
        </w:numPr>
        <w:rPr>
          <w:rFonts w:ascii="Times New Roman" w:hAnsi="Times New Roman"/>
          <w:sz w:val="28"/>
          <w:szCs w:val="28"/>
        </w:rPr>
      </w:pPr>
      <w:r w:rsidRPr="00A533EB">
        <w:rPr>
          <w:rFonts w:ascii="Times New Roman" w:hAnsi="Times New Roman"/>
          <w:sz w:val="28"/>
          <w:szCs w:val="28"/>
        </w:rPr>
        <w:t xml:space="preserve">Болить бік дев'ятий </w:t>
      </w:r>
      <w:proofErr w:type="gramStart"/>
      <w:r w:rsidRPr="00A533EB">
        <w:rPr>
          <w:rFonts w:ascii="Times New Roman" w:hAnsi="Times New Roman"/>
          <w:sz w:val="28"/>
          <w:szCs w:val="28"/>
        </w:rPr>
        <w:t>р</w:t>
      </w:r>
      <w:proofErr w:type="gramEnd"/>
      <w:r w:rsidRPr="00A533EB">
        <w:rPr>
          <w:rFonts w:ascii="Times New Roman" w:hAnsi="Times New Roman"/>
          <w:sz w:val="28"/>
          <w:szCs w:val="28"/>
        </w:rPr>
        <w:t>ік, та й досі до болю не привик!</w:t>
      </w:r>
    </w:p>
    <w:p w:rsidR="00A149B5" w:rsidRPr="00A533EB" w:rsidRDefault="00A149B5" w:rsidP="00A533EB">
      <w:pPr>
        <w:pStyle w:val="af2"/>
        <w:numPr>
          <w:ilvl w:val="0"/>
          <w:numId w:val="35"/>
        </w:numPr>
        <w:rPr>
          <w:rFonts w:ascii="Times New Roman" w:hAnsi="Times New Roman"/>
          <w:sz w:val="28"/>
          <w:szCs w:val="28"/>
        </w:rPr>
      </w:pPr>
      <w:r w:rsidRPr="00A533EB">
        <w:rPr>
          <w:rFonts w:ascii="Times New Roman" w:hAnsi="Times New Roman"/>
          <w:sz w:val="28"/>
          <w:szCs w:val="28"/>
        </w:rPr>
        <w:t xml:space="preserve">Червоне яблучко, та всередині </w:t>
      </w:r>
      <w:proofErr w:type="gramStart"/>
      <w:r w:rsidRPr="00A533EB">
        <w:rPr>
          <w:rFonts w:ascii="Times New Roman" w:hAnsi="Times New Roman"/>
          <w:sz w:val="28"/>
          <w:szCs w:val="28"/>
        </w:rPr>
        <w:t>черв'ячок</w:t>
      </w:r>
      <w:proofErr w:type="gramEnd"/>
      <w:r w:rsidRPr="00A533EB">
        <w:rPr>
          <w:rFonts w:ascii="Times New Roman" w:hAnsi="Times New Roman"/>
          <w:sz w:val="28"/>
          <w:szCs w:val="28"/>
        </w:rPr>
        <w:t>.</w:t>
      </w:r>
    </w:p>
    <w:p w:rsidR="00A149B5" w:rsidRPr="00A533EB" w:rsidRDefault="00A149B5" w:rsidP="00A533EB">
      <w:pPr>
        <w:pStyle w:val="af2"/>
        <w:numPr>
          <w:ilvl w:val="0"/>
          <w:numId w:val="35"/>
        </w:numPr>
        <w:rPr>
          <w:rFonts w:ascii="Times New Roman" w:hAnsi="Times New Roman"/>
          <w:sz w:val="28"/>
          <w:szCs w:val="28"/>
        </w:rPr>
      </w:pPr>
      <w:r w:rsidRPr="00A533EB">
        <w:rPr>
          <w:rFonts w:ascii="Times New Roman" w:hAnsi="Times New Roman"/>
          <w:sz w:val="28"/>
          <w:szCs w:val="28"/>
        </w:rPr>
        <w:t>Капуста гарна, та качан гнилий.</w:t>
      </w:r>
    </w:p>
    <w:p w:rsidR="00A149B5" w:rsidRPr="00A533EB" w:rsidRDefault="00A149B5" w:rsidP="00A533EB">
      <w:pPr>
        <w:pStyle w:val="af2"/>
        <w:numPr>
          <w:ilvl w:val="0"/>
          <w:numId w:val="35"/>
        </w:numPr>
        <w:rPr>
          <w:rFonts w:ascii="Times New Roman" w:hAnsi="Times New Roman"/>
          <w:sz w:val="28"/>
          <w:szCs w:val="28"/>
        </w:rPr>
      </w:pPr>
      <w:r w:rsidRPr="00A533EB">
        <w:rPr>
          <w:rFonts w:ascii="Times New Roman" w:hAnsi="Times New Roman"/>
          <w:sz w:val="28"/>
          <w:szCs w:val="28"/>
        </w:rPr>
        <w:t>Верба товста, та всередині пуста.</w:t>
      </w:r>
    </w:p>
    <w:p w:rsidR="00A149B5" w:rsidRPr="00A533EB" w:rsidRDefault="00A149B5" w:rsidP="00A533EB">
      <w:pPr>
        <w:pStyle w:val="af2"/>
        <w:numPr>
          <w:ilvl w:val="0"/>
          <w:numId w:val="35"/>
        </w:numPr>
        <w:rPr>
          <w:rFonts w:ascii="Times New Roman" w:hAnsi="Times New Roman"/>
          <w:sz w:val="28"/>
          <w:szCs w:val="28"/>
        </w:rPr>
      </w:pPr>
      <w:proofErr w:type="gramStart"/>
      <w:r w:rsidRPr="00A533EB">
        <w:rPr>
          <w:rFonts w:ascii="Times New Roman" w:hAnsi="Times New Roman"/>
          <w:sz w:val="28"/>
          <w:szCs w:val="28"/>
        </w:rPr>
        <w:t>Великий дуб</w:t>
      </w:r>
      <w:proofErr w:type="gramEnd"/>
      <w:r w:rsidRPr="00A533EB">
        <w:rPr>
          <w:rFonts w:ascii="Times New Roman" w:hAnsi="Times New Roman"/>
          <w:sz w:val="28"/>
          <w:szCs w:val="28"/>
        </w:rPr>
        <w:t>, та дуплинастий, а маленький - та натоптаний.</w:t>
      </w:r>
    </w:p>
    <w:p w:rsidR="00A149B5" w:rsidRPr="00A533EB" w:rsidRDefault="00A149B5" w:rsidP="00A533EB">
      <w:pPr>
        <w:pStyle w:val="af2"/>
        <w:numPr>
          <w:ilvl w:val="0"/>
          <w:numId w:val="35"/>
        </w:numPr>
        <w:rPr>
          <w:rFonts w:ascii="Times New Roman" w:hAnsi="Times New Roman"/>
          <w:sz w:val="28"/>
          <w:szCs w:val="28"/>
        </w:rPr>
      </w:pPr>
      <w:r w:rsidRPr="00A533EB">
        <w:rPr>
          <w:rFonts w:ascii="Times New Roman" w:hAnsi="Times New Roman"/>
          <w:sz w:val="28"/>
          <w:szCs w:val="28"/>
        </w:rPr>
        <w:t>Скрипливе дерево довго живе.</w:t>
      </w:r>
    </w:p>
    <w:p w:rsidR="00A149B5" w:rsidRPr="00A533EB" w:rsidRDefault="00A149B5" w:rsidP="00A533EB">
      <w:pPr>
        <w:pStyle w:val="af2"/>
        <w:numPr>
          <w:ilvl w:val="0"/>
          <w:numId w:val="35"/>
        </w:numPr>
        <w:rPr>
          <w:rFonts w:ascii="Times New Roman" w:hAnsi="Times New Roman"/>
          <w:sz w:val="28"/>
          <w:szCs w:val="28"/>
        </w:rPr>
      </w:pPr>
      <w:r w:rsidRPr="00A533EB">
        <w:rPr>
          <w:rFonts w:ascii="Times New Roman" w:hAnsi="Times New Roman"/>
          <w:sz w:val="28"/>
          <w:szCs w:val="28"/>
        </w:rPr>
        <w:t>Скрипливе дерево здорове перестоїть.</w:t>
      </w:r>
    </w:p>
    <w:p w:rsidR="00A149B5" w:rsidRPr="00A533EB" w:rsidRDefault="00A149B5" w:rsidP="00A533EB">
      <w:pPr>
        <w:pStyle w:val="af2"/>
        <w:numPr>
          <w:ilvl w:val="0"/>
          <w:numId w:val="35"/>
        </w:numPr>
        <w:rPr>
          <w:rFonts w:ascii="Times New Roman" w:hAnsi="Times New Roman"/>
          <w:sz w:val="28"/>
          <w:szCs w:val="28"/>
        </w:rPr>
      </w:pPr>
      <w:r w:rsidRPr="00A533EB">
        <w:rPr>
          <w:rFonts w:ascii="Times New Roman" w:hAnsi="Times New Roman"/>
          <w:sz w:val="28"/>
          <w:szCs w:val="28"/>
        </w:rPr>
        <w:t>Скрипуче колесо довше ходить.</w:t>
      </w:r>
    </w:p>
    <w:p w:rsidR="00A149B5" w:rsidRPr="00A533EB" w:rsidRDefault="00A149B5" w:rsidP="00A533EB">
      <w:pPr>
        <w:pStyle w:val="af2"/>
        <w:numPr>
          <w:ilvl w:val="0"/>
          <w:numId w:val="35"/>
        </w:numPr>
        <w:rPr>
          <w:rFonts w:ascii="Times New Roman" w:hAnsi="Times New Roman"/>
          <w:sz w:val="28"/>
          <w:szCs w:val="28"/>
        </w:rPr>
      </w:pPr>
      <w:r w:rsidRPr="00A533EB">
        <w:rPr>
          <w:rFonts w:ascii="Times New Roman" w:hAnsi="Times New Roman"/>
          <w:sz w:val="28"/>
          <w:szCs w:val="28"/>
        </w:rPr>
        <w:t>Молодість - буйність, а старість - не радість.</w:t>
      </w:r>
    </w:p>
    <w:p w:rsidR="00A149B5" w:rsidRPr="00A533EB" w:rsidRDefault="00A149B5" w:rsidP="00A533EB">
      <w:pPr>
        <w:pStyle w:val="af2"/>
        <w:numPr>
          <w:ilvl w:val="0"/>
          <w:numId w:val="35"/>
        </w:numPr>
        <w:rPr>
          <w:rFonts w:ascii="Times New Roman" w:hAnsi="Times New Roman"/>
          <w:sz w:val="28"/>
          <w:szCs w:val="28"/>
        </w:rPr>
      </w:pPr>
      <w:r w:rsidRPr="00A533EB">
        <w:rPr>
          <w:rFonts w:ascii="Times New Roman" w:hAnsi="Times New Roman"/>
          <w:sz w:val="28"/>
          <w:szCs w:val="28"/>
        </w:rPr>
        <w:t>Золотий час - юнацькі літа!</w:t>
      </w:r>
    </w:p>
    <w:p w:rsidR="00A149B5" w:rsidRPr="00A533EB" w:rsidRDefault="00A149B5" w:rsidP="00A533EB">
      <w:pPr>
        <w:pStyle w:val="af2"/>
        <w:numPr>
          <w:ilvl w:val="0"/>
          <w:numId w:val="35"/>
        </w:numPr>
        <w:rPr>
          <w:rFonts w:ascii="Times New Roman" w:hAnsi="Times New Roman"/>
          <w:sz w:val="28"/>
          <w:szCs w:val="28"/>
        </w:rPr>
      </w:pPr>
      <w:proofErr w:type="gramStart"/>
      <w:r w:rsidRPr="00A533EB">
        <w:rPr>
          <w:rFonts w:ascii="Times New Roman" w:hAnsi="Times New Roman"/>
          <w:sz w:val="28"/>
          <w:szCs w:val="28"/>
        </w:rPr>
        <w:t>Проти в</w:t>
      </w:r>
      <w:proofErr w:type="gramEnd"/>
      <w:r w:rsidRPr="00A533EB">
        <w:rPr>
          <w:rFonts w:ascii="Times New Roman" w:hAnsi="Times New Roman"/>
          <w:sz w:val="28"/>
          <w:szCs w:val="28"/>
        </w:rPr>
        <w:t>іку нема ліку.</w:t>
      </w:r>
    </w:p>
    <w:p w:rsidR="00A149B5" w:rsidRPr="00A533EB" w:rsidRDefault="00A149B5" w:rsidP="00A533EB">
      <w:pPr>
        <w:pStyle w:val="af2"/>
        <w:numPr>
          <w:ilvl w:val="0"/>
          <w:numId w:val="35"/>
        </w:numPr>
        <w:rPr>
          <w:rFonts w:ascii="Times New Roman" w:hAnsi="Times New Roman"/>
          <w:sz w:val="28"/>
          <w:szCs w:val="28"/>
        </w:rPr>
      </w:pPr>
      <w:proofErr w:type="gramStart"/>
      <w:r w:rsidRPr="00A533EB">
        <w:rPr>
          <w:rFonts w:ascii="Times New Roman" w:hAnsi="Times New Roman"/>
          <w:sz w:val="28"/>
          <w:szCs w:val="28"/>
        </w:rPr>
        <w:t>Добр</w:t>
      </w:r>
      <w:proofErr w:type="gramEnd"/>
      <w:r w:rsidRPr="00A533EB">
        <w:rPr>
          <w:rFonts w:ascii="Times New Roman" w:hAnsi="Times New Roman"/>
          <w:sz w:val="28"/>
          <w:szCs w:val="28"/>
        </w:rPr>
        <w:t>і ті зуби, та кисіль їдять!</w:t>
      </w:r>
    </w:p>
    <w:p w:rsidR="00A149B5" w:rsidRPr="00A533EB" w:rsidRDefault="00A149B5" w:rsidP="00A533EB">
      <w:pPr>
        <w:pStyle w:val="af2"/>
        <w:numPr>
          <w:ilvl w:val="0"/>
          <w:numId w:val="35"/>
        </w:numPr>
        <w:rPr>
          <w:rFonts w:ascii="Times New Roman" w:hAnsi="Times New Roman"/>
          <w:sz w:val="28"/>
          <w:szCs w:val="28"/>
        </w:rPr>
      </w:pPr>
      <w:r w:rsidRPr="00A533EB">
        <w:rPr>
          <w:rFonts w:ascii="Times New Roman" w:hAnsi="Times New Roman"/>
          <w:sz w:val="28"/>
          <w:szCs w:val="28"/>
        </w:rPr>
        <w:t>Кисіль зубів не псу</w:t>
      </w:r>
      <w:proofErr w:type="gramStart"/>
      <w:r w:rsidRPr="00A533EB">
        <w:rPr>
          <w:rFonts w:ascii="Times New Roman" w:hAnsi="Times New Roman"/>
          <w:sz w:val="28"/>
          <w:szCs w:val="28"/>
        </w:rPr>
        <w:t>є!</w:t>
      </w:r>
      <w:proofErr w:type="gramEnd"/>
    </w:p>
    <w:p w:rsidR="00A149B5" w:rsidRPr="00A533EB" w:rsidRDefault="00A149B5" w:rsidP="00A533EB">
      <w:pPr>
        <w:pStyle w:val="af2"/>
        <w:numPr>
          <w:ilvl w:val="0"/>
          <w:numId w:val="35"/>
        </w:numPr>
        <w:rPr>
          <w:rFonts w:ascii="Times New Roman" w:hAnsi="Times New Roman"/>
          <w:sz w:val="28"/>
          <w:szCs w:val="28"/>
        </w:rPr>
      </w:pPr>
      <w:r w:rsidRPr="00A533EB">
        <w:rPr>
          <w:rFonts w:ascii="Times New Roman" w:hAnsi="Times New Roman"/>
          <w:sz w:val="28"/>
          <w:szCs w:val="28"/>
        </w:rPr>
        <w:t xml:space="preserve">Не по зубах мені ці </w:t>
      </w:r>
      <w:proofErr w:type="gramStart"/>
      <w:r w:rsidRPr="00A533EB">
        <w:rPr>
          <w:rFonts w:ascii="Times New Roman" w:hAnsi="Times New Roman"/>
          <w:sz w:val="28"/>
          <w:szCs w:val="28"/>
        </w:rPr>
        <w:t>горішки</w:t>
      </w:r>
      <w:proofErr w:type="gramEnd"/>
      <w:r w:rsidRPr="00A533EB">
        <w:rPr>
          <w:rFonts w:ascii="Times New Roman" w:hAnsi="Times New Roman"/>
          <w:sz w:val="28"/>
          <w:szCs w:val="28"/>
        </w:rPr>
        <w:t>!</w:t>
      </w:r>
    </w:p>
    <w:p w:rsidR="00A149B5" w:rsidRPr="00A533EB" w:rsidRDefault="00A5678F" w:rsidP="00A533EB">
      <w:pPr>
        <w:pStyle w:val="af2"/>
        <w:numPr>
          <w:ilvl w:val="0"/>
          <w:numId w:val="35"/>
        </w:numPr>
        <w:rPr>
          <w:rFonts w:ascii="Times New Roman" w:hAnsi="Times New Roman"/>
          <w:sz w:val="28"/>
          <w:szCs w:val="28"/>
        </w:rPr>
      </w:pPr>
      <w:r w:rsidRPr="00A533EB">
        <w:rPr>
          <w:rFonts w:ascii="Times New Roman" w:hAnsi="Times New Roman"/>
          <w:sz w:val="28"/>
          <w:szCs w:val="28"/>
        </w:rPr>
        <w:lastRenderedPageBreak/>
        <w:t>Найбільше б</w:t>
      </w:r>
      <w:r w:rsidRPr="00A533EB">
        <w:rPr>
          <w:rFonts w:ascii="Times New Roman" w:hAnsi="Times New Roman"/>
          <w:sz w:val="28"/>
          <w:szCs w:val="28"/>
          <w:lang w:val="uk-UA"/>
        </w:rPr>
        <w:t>а</w:t>
      </w:r>
      <w:r w:rsidR="00A149B5" w:rsidRPr="00A533EB">
        <w:rPr>
          <w:rFonts w:ascii="Times New Roman" w:hAnsi="Times New Roman"/>
          <w:sz w:val="28"/>
          <w:szCs w:val="28"/>
        </w:rPr>
        <w:t xml:space="preserve">гатство – це здоров’я. </w:t>
      </w:r>
    </w:p>
    <w:p w:rsidR="00A149B5" w:rsidRPr="00A533EB" w:rsidRDefault="00A149B5" w:rsidP="00A533EB">
      <w:pPr>
        <w:pStyle w:val="af2"/>
        <w:numPr>
          <w:ilvl w:val="0"/>
          <w:numId w:val="35"/>
        </w:numPr>
        <w:rPr>
          <w:rFonts w:ascii="Times New Roman" w:hAnsi="Times New Roman"/>
          <w:sz w:val="28"/>
          <w:szCs w:val="28"/>
        </w:rPr>
      </w:pPr>
      <w:r w:rsidRPr="00A533EB">
        <w:rPr>
          <w:rFonts w:ascii="Times New Roman" w:hAnsi="Times New Roman"/>
          <w:sz w:val="28"/>
          <w:szCs w:val="28"/>
        </w:rPr>
        <w:t xml:space="preserve">Бережи здоров’я </w:t>
      </w:r>
      <w:proofErr w:type="gramStart"/>
      <w:r w:rsidRPr="00A533EB">
        <w:rPr>
          <w:rFonts w:ascii="Times New Roman" w:hAnsi="Times New Roman"/>
          <w:sz w:val="28"/>
          <w:szCs w:val="28"/>
        </w:rPr>
        <w:t>п</w:t>
      </w:r>
      <w:proofErr w:type="gramEnd"/>
      <w:r w:rsidRPr="00A533EB">
        <w:rPr>
          <w:rFonts w:ascii="Times New Roman" w:hAnsi="Times New Roman"/>
          <w:sz w:val="28"/>
          <w:szCs w:val="28"/>
        </w:rPr>
        <w:t xml:space="preserve">ід старість. </w:t>
      </w:r>
    </w:p>
    <w:p w:rsidR="00A149B5" w:rsidRPr="00A533EB" w:rsidRDefault="00A149B5" w:rsidP="00A533EB">
      <w:pPr>
        <w:pStyle w:val="af2"/>
        <w:numPr>
          <w:ilvl w:val="0"/>
          <w:numId w:val="35"/>
        </w:numPr>
        <w:rPr>
          <w:rFonts w:ascii="Times New Roman" w:hAnsi="Times New Roman"/>
          <w:sz w:val="28"/>
          <w:szCs w:val="28"/>
        </w:rPr>
      </w:pPr>
      <w:r w:rsidRPr="00A533EB">
        <w:rPr>
          <w:rFonts w:ascii="Times New Roman" w:hAnsi="Times New Roman"/>
          <w:sz w:val="28"/>
          <w:szCs w:val="28"/>
        </w:rPr>
        <w:t xml:space="preserve">Де просто, там живуть років сто. </w:t>
      </w:r>
    </w:p>
    <w:p w:rsidR="00A149B5" w:rsidRPr="00A533EB" w:rsidRDefault="00A149B5" w:rsidP="00A533EB">
      <w:pPr>
        <w:pStyle w:val="af2"/>
        <w:numPr>
          <w:ilvl w:val="0"/>
          <w:numId w:val="35"/>
        </w:numPr>
        <w:rPr>
          <w:rFonts w:ascii="Times New Roman" w:hAnsi="Times New Roman"/>
          <w:sz w:val="28"/>
          <w:szCs w:val="28"/>
        </w:rPr>
      </w:pPr>
      <w:r w:rsidRPr="00A533EB">
        <w:rPr>
          <w:rFonts w:ascii="Times New Roman" w:hAnsi="Times New Roman"/>
          <w:sz w:val="28"/>
          <w:szCs w:val="28"/>
        </w:rPr>
        <w:t xml:space="preserve">Не в </w:t>
      </w:r>
      <w:proofErr w:type="gramStart"/>
      <w:r w:rsidRPr="00A533EB">
        <w:rPr>
          <w:rFonts w:ascii="Times New Roman" w:hAnsi="Times New Roman"/>
          <w:sz w:val="28"/>
          <w:szCs w:val="28"/>
        </w:rPr>
        <w:t>міру</w:t>
      </w:r>
      <w:proofErr w:type="gramEnd"/>
      <w:r w:rsidRPr="00A533EB">
        <w:rPr>
          <w:rFonts w:ascii="Times New Roman" w:hAnsi="Times New Roman"/>
          <w:sz w:val="28"/>
          <w:szCs w:val="28"/>
        </w:rPr>
        <w:t xml:space="preserve"> їсти - здоров’я не проси. </w:t>
      </w:r>
    </w:p>
    <w:p w:rsidR="00A533EB" w:rsidRPr="00A533EB" w:rsidRDefault="00A149B5" w:rsidP="00A533EB">
      <w:pPr>
        <w:pStyle w:val="af2"/>
        <w:numPr>
          <w:ilvl w:val="0"/>
          <w:numId w:val="35"/>
        </w:numPr>
        <w:rPr>
          <w:rFonts w:ascii="Times New Roman" w:hAnsi="Times New Roman"/>
          <w:sz w:val="28"/>
          <w:szCs w:val="28"/>
          <w:lang w:val="uk-UA"/>
        </w:rPr>
      </w:pPr>
      <w:proofErr w:type="gramStart"/>
      <w:r w:rsidRPr="00A533EB">
        <w:rPr>
          <w:rFonts w:ascii="Times New Roman" w:hAnsi="Times New Roman"/>
          <w:sz w:val="28"/>
          <w:szCs w:val="28"/>
        </w:rPr>
        <w:t>П</w:t>
      </w:r>
      <w:proofErr w:type="gramEnd"/>
      <w:r w:rsidRPr="00A533EB">
        <w:rPr>
          <w:rFonts w:ascii="Times New Roman" w:hAnsi="Times New Roman"/>
          <w:sz w:val="28"/>
          <w:szCs w:val="28"/>
        </w:rPr>
        <w:t>ісля обід полежати часок, то зав’яжеться сала кусок.</w:t>
      </w:r>
    </w:p>
    <w:p w:rsidR="00A149B5" w:rsidRPr="00A533EB" w:rsidRDefault="00A149B5" w:rsidP="00A533EB">
      <w:pPr>
        <w:pStyle w:val="af2"/>
        <w:numPr>
          <w:ilvl w:val="0"/>
          <w:numId w:val="35"/>
        </w:numPr>
        <w:rPr>
          <w:rFonts w:ascii="Times New Roman" w:hAnsi="Times New Roman"/>
          <w:sz w:val="28"/>
          <w:szCs w:val="28"/>
        </w:rPr>
      </w:pPr>
      <w:r w:rsidRPr="00A533EB">
        <w:rPr>
          <w:rFonts w:ascii="Times New Roman" w:hAnsi="Times New Roman"/>
          <w:sz w:val="28"/>
          <w:szCs w:val="28"/>
        </w:rPr>
        <w:t>Горе стиха</w:t>
      </w:r>
      <w:proofErr w:type="gramStart"/>
      <w:r w:rsidRPr="00A533EB">
        <w:rPr>
          <w:rFonts w:ascii="Times New Roman" w:hAnsi="Times New Roman"/>
          <w:sz w:val="28"/>
          <w:szCs w:val="28"/>
        </w:rPr>
        <w:t>є,</w:t>
      </w:r>
      <w:proofErr w:type="gramEnd"/>
      <w:r w:rsidRPr="00A533EB">
        <w:rPr>
          <w:rFonts w:ascii="Times New Roman" w:hAnsi="Times New Roman"/>
          <w:sz w:val="28"/>
          <w:szCs w:val="28"/>
        </w:rPr>
        <w:t xml:space="preserve"> а здоров’я зникає, і радість минає. </w:t>
      </w: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sz w:val="28"/>
          <w:szCs w:val="28"/>
        </w:rPr>
      </w:pPr>
    </w:p>
    <w:p w:rsidR="00A149B5" w:rsidRPr="00A149B5" w:rsidRDefault="00A149B5" w:rsidP="00A149B5">
      <w:pPr>
        <w:rPr>
          <w:rFonts w:ascii="Times New Roman" w:hAnsi="Times New Roman" w:cs="Times New Roman"/>
          <w:b/>
          <w:bCs/>
          <w:sz w:val="28"/>
          <w:szCs w:val="28"/>
          <w:lang w:val="uk-UA"/>
        </w:rPr>
      </w:pPr>
      <w:r w:rsidRPr="00A149B5">
        <w:rPr>
          <w:rFonts w:ascii="Times New Roman" w:hAnsi="Times New Roman" w:cs="Times New Roman"/>
          <w:b/>
          <w:bCs/>
          <w:sz w:val="28"/>
          <w:szCs w:val="28"/>
        </w:rPr>
        <w:t xml:space="preserve">Завдання </w:t>
      </w:r>
      <w:r w:rsidRPr="00A149B5">
        <w:rPr>
          <w:rFonts w:ascii="Times New Roman" w:hAnsi="Times New Roman" w:cs="Times New Roman"/>
          <w:b/>
          <w:bCs/>
          <w:sz w:val="28"/>
          <w:szCs w:val="28"/>
          <w:lang w:val="uk-UA"/>
        </w:rPr>
        <w:t>№8. Зробити звуко</w:t>
      </w:r>
      <w:r w:rsidR="00A533EB">
        <w:rPr>
          <w:rFonts w:ascii="Times New Roman" w:hAnsi="Times New Roman" w:cs="Times New Roman"/>
          <w:b/>
          <w:bCs/>
          <w:sz w:val="28"/>
          <w:szCs w:val="28"/>
          <w:lang w:val="uk-UA"/>
        </w:rPr>
        <w:t>-</w:t>
      </w:r>
      <w:bookmarkStart w:id="0" w:name="_GoBack"/>
      <w:bookmarkEnd w:id="0"/>
      <w:r w:rsidRPr="00A149B5">
        <w:rPr>
          <w:rFonts w:ascii="Times New Roman" w:hAnsi="Times New Roman" w:cs="Times New Roman"/>
          <w:b/>
          <w:bCs/>
          <w:sz w:val="28"/>
          <w:szCs w:val="28"/>
          <w:lang w:val="uk-UA"/>
        </w:rPr>
        <w:t>буквенний аналіз виділених слів.</w:t>
      </w:r>
    </w:p>
    <w:p w:rsidR="00A149B5" w:rsidRPr="00A149B5" w:rsidRDefault="00A149B5" w:rsidP="00A149B5">
      <w:pPr>
        <w:numPr>
          <w:ilvl w:val="0"/>
          <w:numId w:val="16"/>
        </w:numPr>
        <w:tabs>
          <w:tab w:val="num" w:pos="360"/>
        </w:tabs>
        <w:ind w:left="360"/>
        <w:rPr>
          <w:rFonts w:ascii="Times New Roman" w:hAnsi="Times New Roman" w:cs="Times New Roman"/>
          <w:sz w:val="28"/>
          <w:szCs w:val="28"/>
        </w:rPr>
      </w:pPr>
      <w:proofErr w:type="gramStart"/>
      <w:r w:rsidRPr="00A149B5">
        <w:rPr>
          <w:rFonts w:ascii="Times New Roman" w:hAnsi="Times New Roman" w:cs="Times New Roman"/>
          <w:b/>
          <w:bCs/>
          <w:sz w:val="28"/>
          <w:szCs w:val="28"/>
        </w:rPr>
        <w:t>Хвороба</w:t>
      </w:r>
      <w:proofErr w:type="gramEnd"/>
      <w:r w:rsidRPr="00A149B5">
        <w:rPr>
          <w:rFonts w:ascii="Times New Roman" w:hAnsi="Times New Roman" w:cs="Times New Roman"/>
          <w:sz w:val="28"/>
          <w:szCs w:val="28"/>
        </w:rPr>
        <w:t xml:space="preserve"> – як худа худоба. </w:t>
      </w:r>
    </w:p>
    <w:p w:rsidR="00A149B5" w:rsidRPr="00A149B5" w:rsidRDefault="00A149B5" w:rsidP="00A149B5">
      <w:pPr>
        <w:numPr>
          <w:ilvl w:val="0"/>
          <w:numId w:val="16"/>
        </w:numPr>
        <w:tabs>
          <w:tab w:val="num" w:pos="360"/>
        </w:tabs>
        <w:ind w:left="360"/>
        <w:rPr>
          <w:rFonts w:ascii="Times New Roman" w:hAnsi="Times New Roman" w:cs="Times New Roman"/>
          <w:sz w:val="28"/>
          <w:szCs w:val="28"/>
        </w:rPr>
      </w:pPr>
      <w:r w:rsidRPr="00A149B5">
        <w:rPr>
          <w:rFonts w:ascii="Times New Roman" w:hAnsi="Times New Roman" w:cs="Times New Roman"/>
          <w:sz w:val="28"/>
          <w:szCs w:val="28"/>
        </w:rPr>
        <w:t xml:space="preserve">Що в кого болить, той про те і </w:t>
      </w:r>
      <w:r w:rsidRPr="00A149B5">
        <w:rPr>
          <w:rFonts w:ascii="Times New Roman" w:hAnsi="Times New Roman" w:cs="Times New Roman"/>
          <w:b/>
          <w:bCs/>
          <w:sz w:val="28"/>
          <w:szCs w:val="28"/>
        </w:rPr>
        <w:t>говорить</w:t>
      </w:r>
      <w:r w:rsidRPr="00A149B5">
        <w:rPr>
          <w:rFonts w:ascii="Times New Roman" w:hAnsi="Times New Roman" w:cs="Times New Roman"/>
          <w:sz w:val="28"/>
          <w:szCs w:val="28"/>
        </w:rPr>
        <w:t xml:space="preserve">. </w:t>
      </w:r>
    </w:p>
    <w:p w:rsidR="00A149B5" w:rsidRPr="00A149B5" w:rsidRDefault="00A149B5" w:rsidP="00A149B5">
      <w:pPr>
        <w:numPr>
          <w:ilvl w:val="0"/>
          <w:numId w:val="16"/>
        </w:numPr>
        <w:tabs>
          <w:tab w:val="num" w:pos="360"/>
        </w:tabs>
        <w:ind w:left="360"/>
        <w:rPr>
          <w:rFonts w:ascii="Times New Roman" w:hAnsi="Times New Roman" w:cs="Times New Roman"/>
          <w:sz w:val="28"/>
          <w:szCs w:val="28"/>
        </w:rPr>
      </w:pPr>
      <w:r w:rsidRPr="00A149B5">
        <w:rPr>
          <w:rFonts w:ascii="Times New Roman" w:hAnsi="Times New Roman" w:cs="Times New Roman"/>
          <w:b/>
          <w:bCs/>
          <w:sz w:val="28"/>
          <w:szCs w:val="28"/>
        </w:rPr>
        <w:t>Чужий</w:t>
      </w:r>
      <w:r w:rsidRPr="00A149B5">
        <w:rPr>
          <w:rFonts w:ascii="Times New Roman" w:hAnsi="Times New Roman" w:cs="Times New Roman"/>
          <w:sz w:val="28"/>
          <w:szCs w:val="28"/>
        </w:rPr>
        <w:t xml:space="preserve"> біль нікому не болить. </w:t>
      </w:r>
    </w:p>
    <w:p w:rsidR="00A149B5" w:rsidRPr="00A149B5" w:rsidRDefault="00A149B5" w:rsidP="00A149B5">
      <w:pPr>
        <w:numPr>
          <w:ilvl w:val="0"/>
          <w:numId w:val="16"/>
        </w:numPr>
        <w:tabs>
          <w:tab w:val="num" w:pos="360"/>
        </w:tabs>
        <w:ind w:left="360"/>
        <w:rPr>
          <w:rFonts w:ascii="Times New Roman" w:hAnsi="Times New Roman" w:cs="Times New Roman"/>
          <w:sz w:val="28"/>
          <w:szCs w:val="28"/>
        </w:rPr>
      </w:pPr>
      <w:proofErr w:type="gramStart"/>
      <w:r w:rsidRPr="00A149B5">
        <w:rPr>
          <w:rFonts w:ascii="Times New Roman" w:hAnsi="Times New Roman" w:cs="Times New Roman"/>
          <w:sz w:val="28"/>
          <w:szCs w:val="28"/>
        </w:rPr>
        <w:t>Хвороба</w:t>
      </w:r>
      <w:proofErr w:type="gramEnd"/>
      <w:r w:rsidRPr="00A149B5">
        <w:rPr>
          <w:rFonts w:ascii="Times New Roman" w:hAnsi="Times New Roman" w:cs="Times New Roman"/>
          <w:sz w:val="28"/>
          <w:szCs w:val="28"/>
        </w:rPr>
        <w:t xml:space="preserve">, коли не </w:t>
      </w:r>
      <w:r w:rsidRPr="00A149B5">
        <w:rPr>
          <w:rFonts w:ascii="Times New Roman" w:hAnsi="Times New Roman" w:cs="Times New Roman"/>
          <w:b/>
          <w:bCs/>
          <w:sz w:val="28"/>
          <w:szCs w:val="28"/>
        </w:rPr>
        <w:t>вморить</w:t>
      </w:r>
      <w:r w:rsidRPr="00A149B5">
        <w:rPr>
          <w:rFonts w:ascii="Times New Roman" w:hAnsi="Times New Roman" w:cs="Times New Roman"/>
          <w:sz w:val="28"/>
          <w:szCs w:val="28"/>
        </w:rPr>
        <w:t xml:space="preserve">, то скривить. </w:t>
      </w:r>
    </w:p>
    <w:p w:rsidR="00A149B5" w:rsidRPr="00A149B5" w:rsidRDefault="00A149B5" w:rsidP="00A149B5">
      <w:pPr>
        <w:numPr>
          <w:ilvl w:val="0"/>
          <w:numId w:val="16"/>
        </w:numPr>
        <w:tabs>
          <w:tab w:val="num" w:pos="360"/>
        </w:tabs>
        <w:ind w:left="360"/>
        <w:rPr>
          <w:rFonts w:ascii="Times New Roman" w:hAnsi="Times New Roman" w:cs="Times New Roman"/>
          <w:sz w:val="28"/>
          <w:szCs w:val="28"/>
        </w:rPr>
      </w:pPr>
      <w:r w:rsidRPr="00A149B5">
        <w:rPr>
          <w:rFonts w:ascii="Times New Roman" w:hAnsi="Times New Roman" w:cs="Times New Roman"/>
          <w:sz w:val="28"/>
          <w:szCs w:val="28"/>
        </w:rPr>
        <w:t xml:space="preserve">День </w:t>
      </w:r>
      <w:r w:rsidRPr="00A149B5">
        <w:rPr>
          <w:rFonts w:ascii="Times New Roman" w:hAnsi="Times New Roman" w:cs="Times New Roman"/>
          <w:b/>
          <w:bCs/>
          <w:sz w:val="28"/>
          <w:szCs w:val="28"/>
        </w:rPr>
        <w:t>меркне</w:t>
      </w:r>
      <w:r w:rsidRPr="00A149B5">
        <w:rPr>
          <w:rFonts w:ascii="Times New Roman" w:hAnsi="Times New Roman" w:cs="Times New Roman"/>
          <w:sz w:val="28"/>
          <w:szCs w:val="28"/>
        </w:rPr>
        <w:t xml:space="preserve"> від ночі, а чолові</w:t>
      </w:r>
      <w:proofErr w:type="gramStart"/>
      <w:r w:rsidRPr="00A149B5">
        <w:rPr>
          <w:rFonts w:ascii="Times New Roman" w:hAnsi="Times New Roman" w:cs="Times New Roman"/>
          <w:sz w:val="28"/>
          <w:szCs w:val="28"/>
        </w:rPr>
        <w:t>к</w:t>
      </w:r>
      <w:proofErr w:type="gramEnd"/>
      <w:r w:rsidRPr="00A149B5">
        <w:rPr>
          <w:rFonts w:ascii="Times New Roman" w:hAnsi="Times New Roman" w:cs="Times New Roman"/>
          <w:sz w:val="28"/>
          <w:szCs w:val="28"/>
        </w:rPr>
        <w:t xml:space="preserve"> від немочі. </w:t>
      </w:r>
    </w:p>
    <w:p w:rsidR="00A149B5" w:rsidRPr="00A149B5" w:rsidRDefault="00A149B5" w:rsidP="00A149B5">
      <w:pPr>
        <w:numPr>
          <w:ilvl w:val="0"/>
          <w:numId w:val="16"/>
        </w:numPr>
        <w:tabs>
          <w:tab w:val="num" w:pos="360"/>
        </w:tabs>
        <w:ind w:left="360"/>
        <w:rPr>
          <w:rFonts w:ascii="Times New Roman" w:hAnsi="Times New Roman" w:cs="Times New Roman"/>
          <w:sz w:val="28"/>
          <w:szCs w:val="28"/>
        </w:rPr>
      </w:pPr>
      <w:r w:rsidRPr="00A149B5">
        <w:rPr>
          <w:rFonts w:ascii="Times New Roman" w:hAnsi="Times New Roman" w:cs="Times New Roman"/>
          <w:sz w:val="28"/>
          <w:szCs w:val="28"/>
        </w:rPr>
        <w:t xml:space="preserve">Так болить, що якби не вмів </w:t>
      </w:r>
      <w:r w:rsidRPr="00A149B5">
        <w:rPr>
          <w:rFonts w:ascii="Times New Roman" w:hAnsi="Times New Roman" w:cs="Times New Roman"/>
          <w:b/>
          <w:bCs/>
          <w:sz w:val="28"/>
          <w:szCs w:val="28"/>
        </w:rPr>
        <w:t>стогнати</w:t>
      </w:r>
      <w:r w:rsidRPr="00A149B5">
        <w:rPr>
          <w:rFonts w:ascii="Times New Roman" w:hAnsi="Times New Roman" w:cs="Times New Roman"/>
          <w:sz w:val="28"/>
          <w:szCs w:val="28"/>
        </w:rPr>
        <w:t xml:space="preserve">, то вмер би. </w:t>
      </w:r>
    </w:p>
    <w:p w:rsidR="00A149B5" w:rsidRPr="00A149B5" w:rsidRDefault="00A149B5" w:rsidP="00A149B5">
      <w:pPr>
        <w:numPr>
          <w:ilvl w:val="0"/>
          <w:numId w:val="16"/>
        </w:numPr>
        <w:tabs>
          <w:tab w:val="num" w:pos="360"/>
        </w:tabs>
        <w:ind w:left="360"/>
        <w:rPr>
          <w:rFonts w:ascii="Times New Roman" w:hAnsi="Times New Roman" w:cs="Times New Roman"/>
          <w:sz w:val="28"/>
          <w:szCs w:val="28"/>
        </w:rPr>
      </w:pPr>
      <w:r w:rsidRPr="00A149B5">
        <w:rPr>
          <w:rFonts w:ascii="Times New Roman" w:hAnsi="Times New Roman" w:cs="Times New Roman"/>
          <w:sz w:val="28"/>
          <w:szCs w:val="28"/>
        </w:rPr>
        <w:t xml:space="preserve">Дорогі </w:t>
      </w:r>
      <w:proofErr w:type="gramStart"/>
      <w:r w:rsidRPr="00A149B5">
        <w:rPr>
          <w:rFonts w:ascii="Times New Roman" w:hAnsi="Times New Roman" w:cs="Times New Roman"/>
          <w:sz w:val="28"/>
          <w:szCs w:val="28"/>
        </w:rPr>
        <w:t>л</w:t>
      </w:r>
      <w:proofErr w:type="gramEnd"/>
      <w:r w:rsidRPr="00A149B5">
        <w:rPr>
          <w:rFonts w:ascii="Times New Roman" w:hAnsi="Times New Roman" w:cs="Times New Roman"/>
          <w:sz w:val="28"/>
          <w:szCs w:val="28"/>
        </w:rPr>
        <w:t xml:space="preserve">іки помагають не хворому, а </w:t>
      </w:r>
      <w:r w:rsidRPr="00A149B5">
        <w:rPr>
          <w:rFonts w:ascii="Times New Roman" w:hAnsi="Times New Roman" w:cs="Times New Roman"/>
          <w:b/>
          <w:bCs/>
          <w:sz w:val="28"/>
          <w:szCs w:val="28"/>
        </w:rPr>
        <w:t>аптекарю</w:t>
      </w:r>
      <w:r w:rsidRPr="00A149B5">
        <w:rPr>
          <w:rFonts w:ascii="Times New Roman" w:hAnsi="Times New Roman" w:cs="Times New Roman"/>
          <w:sz w:val="28"/>
          <w:szCs w:val="28"/>
        </w:rPr>
        <w:t xml:space="preserve">. </w:t>
      </w:r>
    </w:p>
    <w:p w:rsidR="00A149B5" w:rsidRPr="00A149B5" w:rsidRDefault="00A149B5" w:rsidP="00A149B5">
      <w:pPr>
        <w:numPr>
          <w:ilvl w:val="0"/>
          <w:numId w:val="16"/>
        </w:numPr>
        <w:tabs>
          <w:tab w:val="num" w:pos="360"/>
        </w:tabs>
        <w:ind w:left="360"/>
        <w:rPr>
          <w:rFonts w:ascii="Times New Roman" w:hAnsi="Times New Roman" w:cs="Times New Roman"/>
          <w:sz w:val="28"/>
          <w:szCs w:val="28"/>
        </w:rPr>
      </w:pPr>
      <w:r w:rsidRPr="00A149B5">
        <w:rPr>
          <w:rFonts w:ascii="Times New Roman" w:hAnsi="Times New Roman" w:cs="Times New Roman"/>
          <w:sz w:val="28"/>
          <w:szCs w:val="28"/>
        </w:rPr>
        <w:t xml:space="preserve">Були б кості, а </w:t>
      </w:r>
      <w:proofErr w:type="gramStart"/>
      <w:r w:rsidRPr="00A149B5">
        <w:rPr>
          <w:rFonts w:ascii="Times New Roman" w:hAnsi="Times New Roman" w:cs="Times New Roman"/>
          <w:b/>
          <w:bCs/>
          <w:sz w:val="28"/>
          <w:szCs w:val="28"/>
        </w:rPr>
        <w:t>м’ясо</w:t>
      </w:r>
      <w:proofErr w:type="gramEnd"/>
      <w:r w:rsidRPr="00A149B5">
        <w:rPr>
          <w:rFonts w:ascii="Times New Roman" w:hAnsi="Times New Roman" w:cs="Times New Roman"/>
          <w:sz w:val="28"/>
          <w:szCs w:val="28"/>
        </w:rPr>
        <w:t xml:space="preserve"> буде. </w:t>
      </w:r>
    </w:p>
    <w:p w:rsidR="00A149B5" w:rsidRPr="00A149B5" w:rsidRDefault="00A149B5" w:rsidP="00A149B5">
      <w:pPr>
        <w:numPr>
          <w:ilvl w:val="0"/>
          <w:numId w:val="16"/>
        </w:numPr>
        <w:tabs>
          <w:tab w:val="num" w:pos="360"/>
        </w:tabs>
        <w:ind w:left="360"/>
        <w:rPr>
          <w:rFonts w:ascii="Times New Roman" w:hAnsi="Times New Roman" w:cs="Times New Roman"/>
          <w:sz w:val="28"/>
          <w:szCs w:val="28"/>
        </w:rPr>
      </w:pPr>
      <w:r w:rsidRPr="00A149B5">
        <w:rPr>
          <w:rFonts w:ascii="Times New Roman" w:hAnsi="Times New Roman" w:cs="Times New Roman"/>
          <w:sz w:val="28"/>
          <w:szCs w:val="28"/>
        </w:rPr>
        <w:t xml:space="preserve">Коли немає сили, то й </w:t>
      </w:r>
      <w:proofErr w:type="gramStart"/>
      <w:r w:rsidRPr="00A149B5">
        <w:rPr>
          <w:rFonts w:ascii="Times New Roman" w:hAnsi="Times New Roman" w:cs="Times New Roman"/>
          <w:sz w:val="28"/>
          <w:szCs w:val="28"/>
        </w:rPr>
        <w:t>св</w:t>
      </w:r>
      <w:proofErr w:type="gramEnd"/>
      <w:r w:rsidRPr="00A149B5">
        <w:rPr>
          <w:rFonts w:ascii="Times New Roman" w:hAnsi="Times New Roman" w:cs="Times New Roman"/>
          <w:sz w:val="28"/>
          <w:szCs w:val="28"/>
        </w:rPr>
        <w:t xml:space="preserve">іт не </w:t>
      </w:r>
      <w:r w:rsidRPr="00A149B5">
        <w:rPr>
          <w:rFonts w:ascii="Times New Roman" w:hAnsi="Times New Roman" w:cs="Times New Roman"/>
          <w:b/>
          <w:bCs/>
          <w:sz w:val="28"/>
          <w:szCs w:val="28"/>
        </w:rPr>
        <w:t>милий</w:t>
      </w:r>
      <w:r w:rsidRPr="00A149B5">
        <w:rPr>
          <w:rFonts w:ascii="Times New Roman" w:hAnsi="Times New Roman" w:cs="Times New Roman"/>
          <w:sz w:val="28"/>
          <w:szCs w:val="28"/>
        </w:rPr>
        <w:t xml:space="preserve">. </w:t>
      </w:r>
    </w:p>
    <w:p w:rsidR="00EF6917" w:rsidRPr="00A149B5" w:rsidRDefault="00EF6917">
      <w:pPr>
        <w:rPr>
          <w:rFonts w:ascii="Times New Roman" w:hAnsi="Times New Roman" w:cs="Times New Roman"/>
          <w:lang w:val="uk-UA"/>
        </w:rPr>
      </w:pPr>
    </w:p>
    <w:sectPr w:rsidR="00EF6917" w:rsidRPr="00A149B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A09" w:rsidRDefault="000C5A09" w:rsidP="00450668">
      <w:r>
        <w:separator/>
      </w:r>
    </w:p>
  </w:endnote>
  <w:endnote w:type="continuationSeparator" w:id="0">
    <w:p w:rsidR="000C5A09" w:rsidRDefault="000C5A09" w:rsidP="0045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A09" w:rsidRDefault="000C5A09" w:rsidP="00450668">
      <w:r>
        <w:separator/>
      </w:r>
    </w:p>
  </w:footnote>
  <w:footnote w:type="continuationSeparator" w:id="0">
    <w:p w:rsidR="000C5A09" w:rsidRDefault="000C5A09" w:rsidP="00450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pStyle w:val="9"/>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5"/>
    <w:multiLevelType w:val="multilevel"/>
    <w:tmpl w:val="00000005"/>
    <w:lvl w:ilvl="0">
      <w:start w:val="2"/>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multilevel"/>
    <w:tmpl w:val="00000006"/>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7"/>
    <w:multiLevelType w:val="multilevel"/>
    <w:tmpl w:val="00000007"/>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D2AED6BC"/>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1">
    <w:nsid w:val="139D16C1"/>
    <w:multiLevelType w:val="hybridMultilevel"/>
    <w:tmpl w:val="F1DC44A0"/>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24713543"/>
    <w:multiLevelType w:val="hybridMultilevel"/>
    <w:tmpl w:val="CEBEC4D0"/>
    <w:name w:val="WW8Num110"/>
    <w:lvl w:ilvl="0" w:tplc="CC5C7CD2">
      <w:start w:val="1"/>
      <w:numFmt w:val="bullet"/>
      <w:lvlText w:val="-"/>
      <w:lvlJc w:val="left"/>
      <w:pPr>
        <w:ind w:left="1080" w:hanging="360"/>
      </w:pPr>
      <w:rPr>
        <w:rFonts w:ascii="Times New Roman" w:eastAsia="SimSu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27481EF5"/>
    <w:multiLevelType w:val="hybridMultilevel"/>
    <w:tmpl w:val="D1C29246"/>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nsid w:val="288D713E"/>
    <w:multiLevelType w:val="hybridMultilevel"/>
    <w:tmpl w:val="CFB4CB60"/>
    <w:name w:val="WW8Num1102"/>
    <w:lvl w:ilvl="0" w:tplc="CC5C7CD2">
      <w:start w:val="1"/>
      <w:numFmt w:val="bullet"/>
      <w:lvlText w:val="-"/>
      <w:lvlJc w:val="left"/>
      <w:pPr>
        <w:ind w:left="1080" w:hanging="360"/>
      </w:pPr>
      <w:rPr>
        <w:rFonts w:ascii="Times New Roman" w:eastAsia="SimSu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nsid w:val="3AC9705C"/>
    <w:multiLevelType w:val="hybridMultilevel"/>
    <w:tmpl w:val="863649D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4FD327F1"/>
    <w:multiLevelType w:val="hybridMultilevel"/>
    <w:tmpl w:val="F258A07E"/>
    <w:name w:val="WW8Num1102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35C4247"/>
    <w:multiLevelType w:val="hybridMultilevel"/>
    <w:tmpl w:val="AA84F936"/>
    <w:name w:val="WW8Num11022"/>
    <w:lvl w:ilvl="0" w:tplc="CC5C7CD2">
      <w:start w:val="1"/>
      <w:numFmt w:val="bullet"/>
      <w:lvlText w:val="-"/>
      <w:lvlJc w:val="left"/>
      <w:pPr>
        <w:ind w:left="1080" w:hanging="360"/>
      </w:pPr>
      <w:rPr>
        <w:rFonts w:ascii="Times New Roman" w:eastAsia="SimSu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nsid w:val="65FD65DC"/>
    <w:multiLevelType w:val="hybridMultilevel"/>
    <w:tmpl w:val="270EA6DE"/>
    <w:lvl w:ilvl="0" w:tplc="92C8A72E">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C96030C"/>
    <w:multiLevelType w:val="hybridMultilevel"/>
    <w:tmpl w:val="D9D45C4C"/>
    <w:lvl w:ilvl="0" w:tplc="FC2E1FFE">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lvlOverride w:ilvl="2"/>
    <w:lvlOverride w:ilvl="3"/>
    <w:lvlOverride w:ilvl="4"/>
    <w:lvlOverride w:ilvl="5"/>
    <w:lvlOverride w:ilvl="6"/>
    <w:lvlOverride w:ilvl="7"/>
    <w:lvlOverride w:ilvl="8"/>
  </w:num>
  <w:num w:numId="5">
    <w:abstractNumId w:val="6"/>
  </w:num>
  <w:num w:numId="6">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4"/>
  </w:num>
  <w:num w:numId="10">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lvlOverride w:ilvl="2"/>
    <w:lvlOverride w:ilvl="3"/>
    <w:lvlOverride w:ilvl="4"/>
    <w:lvlOverride w:ilvl="5"/>
    <w:lvlOverride w:ilvl="6"/>
    <w:lvlOverride w:ilvl="7"/>
    <w:lvlOverride w:ilvl="8"/>
  </w:num>
  <w:num w:numId="15">
    <w:abstractNumId w:val="2"/>
  </w:num>
  <w:num w:numId="16">
    <w:abstractNumId w:val="2"/>
    <w:lvlOverride w:ilvl="0"/>
    <w:lvlOverride w:ilvl="1"/>
    <w:lvlOverride w:ilvl="2"/>
    <w:lvlOverride w:ilvl="3"/>
    <w:lvlOverride w:ilvl="4"/>
    <w:lvlOverride w:ilvl="5"/>
    <w:lvlOverride w:ilvl="6"/>
    <w:lvlOverride w:ilvl="7"/>
    <w:lvlOverride w:ilvl="8"/>
  </w:num>
  <w:num w:numId="17">
    <w:abstractNumId w:val="0"/>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2"/>
  </w:num>
  <w:num w:numId="31">
    <w:abstractNumId w:val="24"/>
  </w:num>
  <w:num w:numId="32">
    <w:abstractNumId w:val="26"/>
  </w:num>
  <w:num w:numId="33">
    <w:abstractNumId w:val="27"/>
  </w:num>
  <w:num w:numId="34">
    <w:abstractNumId w:val="23"/>
  </w:num>
  <w:num w:numId="35">
    <w:abstractNumId w:val="25"/>
  </w:num>
  <w:num w:numId="36">
    <w:abstractNumId w:val="29"/>
  </w:num>
  <w:num w:numId="37">
    <w:abstractNumId w:val="2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0F"/>
    <w:rsid w:val="000C5A09"/>
    <w:rsid w:val="00272DDB"/>
    <w:rsid w:val="003C7576"/>
    <w:rsid w:val="00450668"/>
    <w:rsid w:val="004E0B0F"/>
    <w:rsid w:val="005552BA"/>
    <w:rsid w:val="0056793D"/>
    <w:rsid w:val="005B1DEC"/>
    <w:rsid w:val="006F11FA"/>
    <w:rsid w:val="00A149B5"/>
    <w:rsid w:val="00A533EB"/>
    <w:rsid w:val="00A5678F"/>
    <w:rsid w:val="00DE3308"/>
    <w:rsid w:val="00EF6917"/>
    <w:rsid w:val="00FB34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9B5"/>
    <w:pPr>
      <w:suppressAutoHyphens/>
      <w:spacing w:after="0" w:line="240" w:lineRule="auto"/>
    </w:pPr>
    <w:rPr>
      <w:rFonts w:ascii="Arial" w:eastAsia="SimSun" w:hAnsi="Arial" w:cs="Mangal"/>
      <w:kern w:val="2"/>
      <w:sz w:val="20"/>
      <w:szCs w:val="24"/>
      <w:lang w:val="ru-RU" w:eastAsia="hi-IN" w:bidi="hi-IN"/>
    </w:rPr>
  </w:style>
  <w:style w:type="paragraph" w:styleId="1">
    <w:name w:val="heading 1"/>
    <w:basedOn w:val="a"/>
    <w:next w:val="a"/>
    <w:link w:val="10"/>
    <w:uiPriority w:val="99"/>
    <w:qFormat/>
    <w:rsid w:val="00A149B5"/>
    <w:pPr>
      <w:keepNext/>
      <w:suppressAutoHyphens w:val="0"/>
      <w:ind w:firstLine="708"/>
      <w:jc w:val="right"/>
      <w:outlineLvl w:val="0"/>
    </w:pPr>
    <w:rPr>
      <w:rFonts w:ascii="Times New Roman" w:eastAsia="Times New Roman" w:hAnsi="Times New Roman" w:cs="Times New Roman"/>
      <w:kern w:val="0"/>
      <w:sz w:val="28"/>
      <w:lang w:val="uk-UA" w:eastAsia="ru-RU" w:bidi="ar-SA"/>
    </w:rPr>
  </w:style>
  <w:style w:type="paragraph" w:styleId="2">
    <w:name w:val="heading 2"/>
    <w:basedOn w:val="a"/>
    <w:next w:val="a"/>
    <w:link w:val="20"/>
    <w:uiPriority w:val="99"/>
    <w:semiHidden/>
    <w:unhideWhenUsed/>
    <w:qFormat/>
    <w:rsid w:val="00A149B5"/>
    <w:pPr>
      <w:keepNext/>
      <w:keepLines/>
      <w:spacing w:before="200"/>
      <w:outlineLvl w:val="1"/>
    </w:pPr>
    <w:rPr>
      <w:rFonts w:ascii="Cambria" w:eastAsia="Times New Roman" w:hAnsi="Cambria"/>
      <w:b/>
      <w:bCs/>
      <w:color w:val="4F81BD"/>
      <w:sz w:val="26"/>
      <w:szCs w:val="23"/>
    </w:rPr>
  </w:style>
  <w:style w:type="paragraph" w:styleId="3">
    <w:name w:val="heading 3"/>
    <w:basedOn w:val="a"/>
    <w:next w:val="a"/>
    <w:link w:val="30"/>
    <w:uiPriority w:val="99"/>
    <w:semiHidden/>
    <w:unhideWhenUsed/>
    <w:qFormat/>
    <w:rsid w:val="00A149B5"/>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semiHidden/>
    <w:unhideWhenUsed/>
    <w:qFormat/>
    <w:rsid w:val="00A149B5"/>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9"/>
    <w:unhideWhenUsed/>
    <w:qFormat/>
    <w:rsid w:val="00A149B5"/>
    <w:pPr>
      <w:keepNext/>
      <w:keepLines/>
      <w:spacing w:before="200"/>
      <w:outlineLvl w:val="4"/>
    </w:pPr>
    <w:rPr>
      <w:rFonts w:ascii="Cambria" w:eastAsia="Times New Roman" w:hAnsi="Cambria"/>
      <w:color w:val="243F60"/>
    </w:rPr>
  </w:style>
  <w:style w:type="paragraph" w:styleId="6">
    <w:name w:val="heading 6"/>
    <w:basedOn w:val="a"/>
    <w:next w:val="a"/>
    <w:link w:val="60"/>
    <w:uiPriority w:val="99"/>
    <w:semiHidden/>
    <w:unhideWhenUsed/>
    <w:qFormat/>
    <w:rsid w:val="00A149B5"/>
    <w:pPr>
      <w:keepNext/>
      <w:keepLines/>
      <w:spacing w:before="200"/>
      <w:outlineLvl w:val="5"/>
    </w:pPr>
    <w:rPr>
      <w:rFonts w:ascii="Cambria" w:eastAsia="Times New Roman" w:hAnsi="Cambria"/>
      <w:i/>
      <w:iCs/>
      <w:color w:val="243F60"/>
    </w:rPr>
  </w:style>
  <w:style w:type="paragraph" w:styleId="7">
    <w:name w:val="heading 7"/>
    <w:basedOn w:val="a"/>
    <w:next w:val="a"/>
    <w:link w:val="70"/>
    <w:uiPriority w:val="99"/>
    <w:semiHidden/>
    <w:unhideWhenUsed/>
    <w:qFormat/>
    <w:rsid w:val="00A149B5"/>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9"/>
    <w:semiHidden/>
    <w:unhideWhenUsed/>
    <w:qFormat/>
    <w:rsid w:val="00A149B5"/>
    <w:pPr>
      <w:keepNext/>
      <w:keepLines/>
      <w:spacing w:before="200"/>
      <w:outlineLvl w:val="7"/>
    </w:pPr>
    <w:rPr>
      <w:rFonts w:ascii="Cambria" w:eastAsia="Times New Roman" w:hAnsi="Cambria"/>
      <w:color w:val="404040"/>
      <w:szCs w:val="18"/>
    </w:rPr>
  </w:style>
  <w:style w:type="paragraph" w:styleId="9">
    <w:name w:val="heading 9"/>
    <w:basedOn w:val="a"/>
    <w:next w:val="a"/>
    <w:link w:val="90"/>
    <w:uiPriority w:val="99"/>
    <w:semiHidden/>
    <w:unhideWhenUsed/>
    <w:qFormat/>
    <w:rsid w:val="00A149B5"/>
    <w:pPr>
      <w:keepNext/>
      <w:numPr>
        <w:ilvl w:val="8"/>
        <w:numId w:val="1"/>
      </w:numPr>
      <w:jc w:val="both"/>
      <w:outlineLvl w:val="8"/>
    </w:pPr>
    <w:rPr>
      <w:rFonts w:ascii="Times New Roman" w:eastAsia="Arial Unicode MS" w:hAnsi="Times New Roman" w:cs="Times New Roman"/>
      <w:kern w:val="0"/>
      <w:sz w:val="28"/>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49B5"/>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semiHidden/>
    <w:rsid w:val="00A149B5"/>
    <w:rPr>
      <w:rFonts w:ascii="Cambria" w:eastAsia="Times New Roman" w:hAnsi="Cambria" w:cs="Mangal"/>
      <w:b/>
      <w:bCs/>
      <w:color w:val="4F81BD"/>
      <w:kern w:val="2"/>
      <w:sz w:val="26"/>
      <w:szCs w:val="23"/>
      <w:lang w:val="ru-RU" w:eastAsia="hi-IN" w:bidi="hi-IN"/>
    </w:rPr>
  </w:style>
  <w:style w:type="character" w:customStyle="1" w:styleId="40">
    <w:name w:val="Заголовок 4 Знак"/>
    <w:basedOn w:val="a0"/>
    <w:link w:val="4"/>
    <w:uiPriority w:val="99"/>
    <w:semiHidden/>
    <w:rsid w:val="00A149B5"/>
    <w:rPr>
      <w:rFonts w:ascii="Cambria" w:eastAsia="Times New Roman" w:hAnsi="Cambria" w:cs="Mangal"/>
      <w:b/>
      <w:bCs/>
      <w:i/>
      <w:iCs/>
      <w:color w:val="4F81BD"/>
      <w:kern w:val="2"/>
      <w:sz w:val="20"/>
      <w:szCs w:val="24"/>
      <w:lang w:val="ru-RU" w:eastAsia="hi-IN" w:bidi="hi-IN"/>
    </w:rPr>
  </w:style>
  <w:style w:type="character" w:customStyle="1" w:styleId="50">
    <w:name w:val="Заголовок 5 Знак"/>
    <w:basedOn w:val="a0"/>
    <w:link w:val="5"/>
    <w:uiPriority w:val="99"/>
    <w:rsid w:val="00A149B5"/>
    <w:rPr>
      <w:rFonts w:ascii="Cambria" w:eastAsia="Times New Roman" w:hAnsi="Cambria" w:cs="Mangal"/>
      <w:color w:val="243F60"/>
      <w:kern w:val="2"/>
      <w:sz w:val="20"/>
      <w:szCs w:val="24"/>
      <w:lang w:val="ru-RU" w:eastAsia="hi-IN" w:bidi="hi-IN"/>
    </w:rPr>
  </w:style>
  <w:style w:type="character" w:customStyle="1" w:styleId="90">
    <w:name w:val="Заголовок 9 Знак"/>
    <w:basedOn w:val="a0"/>
    <w:link w:val="9"/>
    <w:uiPriority w:val="99"/>
    <w:semiHidden/>
    <w:rsid w:val="00A149B5"/>
    <w:rPr>
      <w:rFonts w:ascii="Times New Roman" w:eastAsia="Arial Unicode MS" w:hAnsi="Times New Roman" w:cs="Times New Roman"/>
      <w:sz w:val="28"/>
      <w:szCs w:val="20"/>
      <w:lang w:val="ru-RU" w:eastAsia="ar-SA"/>
    </w:rPr>
  </w:style>
  <w:style w:type="character" w:customStyle="1" w:styleId="30">
    <w:name w:val="Заголовок 3 Знак"/>
    <w:basedOn w:val="a0"/>
    <w:link w:val="3"/>
    <w:uiPriority w:val="99"/>
    <w:semiHidden/>
    <w:rsid w:val="00A149B5"/>
    <w:rPr>
      <w:rFonts w:ascii="Cambria" w:eastAsia="Times New Roman" w:hAnsi="Cambria" w:cs="Mangal"/>
      <w:b/>
      <w:bCs/>
      <w:color w:val="4F81BD"/>
      <w:kern w:val="2"/>
      <w:sz w:val="20"/>
      <w:szCs w:val="24"/>
      <w:lang w:val="ru-RU" w:eastAsia="hi-IN" w:bidi="hi-IN"/>
    </w:rPr>
  </w:style>
  <w:style w:type="character" w:customStyle="1" w:styleId="60">
    <w:name w:val="Заголовок 6 Знак"/>
    <w:basedOn w:val="a0"/>
    <w:link w:val="6"/>
    <w:uiPriority w:val="99"/>
    <w:semiHidden/>
    <w:rsid w:val="00A149B5"/>
    <w:rPr>
      <w:rFonts w:ascii="Cambria" w:eastAsia="Times New Roman" w:hAnsi="Cambria" w:cs="Mangal"/>
      <w:i/>
      <w:iCs/>
      <w:color w:val="243F60"/>
      <w:kern w:val="2"/>
      <w:sz w:val="20"/>
      <w:szCs w:val="24"/>
      <w:lang w:val="ru-RU" w:eastAsia="hi-IN" w:bidi="hi-IN"/>
    </w:rPr>
  </w:style>
  <w:style w:type="character" w:customStyle="1" w:styleId="70">
    <w:name w:val="Заголовок 7 Знак"/>
    <w:basedOn w:val="a0"/>
    <w:link w:val="7"/>
    <w:uiPriority w:val="99"/>
    <w:semiHidden/>
    <w:rsid w:val="00A149B5"/>
    <w:rPr>
      <w:rFonts w:ascii="Cambria" w:eastAsia="Times New Roman" w:hAnsi="Cambria" w:cs="Mangal"/>
      <w:i/>
      <w:iCs/>
      <w:color w:val="404040"/>
      <w:kern w:val="2"/>
      <w:sz w:val="20"/>
      <w:szCs w:val="24"/>
      <w:lang w:val="ru-RU" w:eastAsia="hi-IN" w:bidi="hi-IN"/>
    </w:rPr>
  </w:style>
  <w:style w:type="character" w:customStyle="1" w:styleId="80">
    <w:name w:val="Заголовок 8 Знак"/>
    <w:basedOn w:val="a0"/>
    <w:link w:val="8"/>
    <w:uiPriority w:val="99"/>
    <w:semiHidden/>
    <w:rsid w:val="00A149B5"/>
    <w:rPr>
      <w:rFonts w:ascii="Cambria" w:eastAsia="Times New Roman" w:hAnsi="Cambria" w:cs="Mangal"/>
      <w:color w:val="404040"/>
      <w:kern w:val="2"/>
      <w:sz w:val="20"/>
      <w:szCs w:val="18"/>
      <w:lang w:val="ru-RU" w:eastAsia="hi-IN" w:bidi="hi-IN"/>
    </w:rPr>
  </w:style>
  <w:style w:type="character" w:styleId="a3">
    <w:name w:val="Strong"/>
    <w:basedOn w:val="a0"/>
    <w:uiPriority w:val="99"/>
    <w:qFormat/>
    <w:rsid w:val="00A149B5"/>
    <w:rPr>
      <w:rFonts w:ascii="Times New Roman" w:hAnsi="Times New Roman" w:cs="Times New Roman" w:hint="default"/>
      <w:b/>
      <w:bCs w:val="0"/>
    </w:rPr>
  </w:style>
  <w:style w:type="paragraph" w:styleId="a4">
    <w:name w:val="header"/>
    <w:basedOn w:val="a"/>
    <w:link w:val="11"/>
    <w:uiPriority w:val="99"/>
    <w:unhideWhenUsed/>
    <w:rsid w:val="00A149B5"/>
    <w:pPr>
      <w:tabs>
        <w:tab w:val="center" w:pos="4677"/>
        <w:tab w:val="right" w:pos="9355"/>
      </w:tabs>
    </w:pPr>
  </w:style>
  <w:style w:type="character" w:customStyle="1" w:styleId="11">
    <w:name w:val="Верхній колонтитул Знак1"/>
    <w:basedOn w:val="a0"/>
    <w:link w:val="a4"/>
    <w:uiPriority w:val="99"/>
    <w:locked/>
    <w:rsid w:val="00A149B5"/>
    <w:rPr>
      <w:rFonts w:ascii="Arial" w:eastAsia="SimSun" w:hAnsi="Arial" w:cs="Mangal"/>
      <w:kern w:val="2"/>
      <w:sz w:val="20"/>
      <w:szCs w:val="24"/>
      <w:lang w:val="ru-RU" w:eastAsia="hi-IN" w:bidi="hi-IN"/>
    </w:rPr>
  </w:style>
  <w:style w:type="character" w:customStyle="1" w:styleId="a5">
    <w:name w:val="Верхній колонтитул Знак"/>
    <w:basedOn w:val="a0"/>
    <w:uiPriority w:val="99"/>
    <w:semiHidden/>
    <w:rsid w:val="00A149B5"/>
    <w:rPr>
      <w:rFonts w:ascii="Arial" w:eastAsia="SimSun" w:hAnsi="Arial" w:cs="Mangal"/>
      <w:kern w:val="2"/>
      <w:sz w:val="20"/>
      <w:szCs w:val="24"/>
      <w:lang w:val="ru-RU" w:eastAsia="hi-IN" w:bidi="hi-IN"/>
    </w:rPr>
  </w:style>
  <w:style w:type="paragraph" w:styleId="a6">
    <w:name w:val="footer"/>
    <w:basedOn w:val="a"/>
    <w:link w:val="12"/>
    <w:uiPriority w:val="99"/>
    <w:unhideWhenUsed/>
    <w:rsid w:val="00A149B5"/>
    <w:pPr>
      <w:tabs>
        <w:tab w:val="center" w:pos="4677"/>
        <w:tab w:val="right" w:pos="9355"/>
      </w:tabs>
    </w:pPr>
  </w:style>
  <w:style w:type="character" w:customStyle="1" w:styleId="12">
    <w:name w:val="Нижній колонтитул Знак1"/>
    <w:basedOn w:val="a0"/>
    <w:link w:val="a6"/>
    <w:uiPriority w:val="99"/>
    <w:locked/>
    <w:rsid w:val="00A149B5"/>
    <w:rPr>
      <w:rFonts w:ascii="Arial" w:eastAsia="SimSun" w:hAnsi="Arial" w:cs="Mangal"/>
      <w:kern w:val="2"/>
      <w:sz w:val="20"/>
      <w:szCs w:val="24"/>
      <w:lang w:val="ru-RU" w:eastAsia="hi-IN" w:bidi="hi-IN"/>
    </w:rPr>
  </w:style>
  <w:style w:type="character" w:customStyle="1" w:styleId="a7">
    <w:name w:val="Нижній колонтитул Знак"/>
    <w:basedOn w:val="a0"/>
    <w:uiPriority w:val="99"/>
    <w:semiHidden/>
    <w:rsid w:val="00A149B5"/>
    <w:rPr>
      <w:rFonts w:ascii="Arial" w:eastAsia="SimSun" w:hAnsi="Arial" w:cs="Mangal"/>
      <w:kern w:val="2"/>
      <w:sz w:val="20"/>
      <w:szCs w:val="24"/>
      <w:lang w:val="ru-RU" w:eastAsia="hi-IN" w:bidi="hi-IN"/>
    </w:rPr>
  </w:style>
  <w:style w:type="paragraph" w:styleId="a8">
    <w:name w:val="Body Text"/>
    <w:basedOn w:val="a"/>
    <w:link w:val="13"/>
    <w:uiPriority w:val="99"/>
    <w:unhideWhenUsed/>
    <w:rsid w:val="00A149B5"/>
    <w:pPr>
      <w:widowControl w:val="0"/>
      <w:spacing w:after="120"/>
    </w:pPr>
    <w:rPr>
      <w:rFonts w:ascii="Times New Roman" w:eastAsia="Calibri" w:hAnsi="Times New Roman" w:cs="Times New Roman"/>
      <w:sz w:val="24"/>
    </w:rPr>
  </w:style>
  <w:style w:type="character" w:customStyle="1" w:styleId="13">
    <w:name w:val="Основний текст Знак1"/>
    <w:basedOn w:val="a0"/>
    <w:link w:val="a8"/>
    <w:uiPriority w:val="99"/>
    <w:locked/>
    <w:rsid w:val="00A149B5"/>
    <w:rPr>
      <w:rFonts w:ascii="Times New Roman" w:eastAsia="Calibri" w:hAnsi="Times New Roman" w:cs="Times New Roman"/>
      <w:kern w:val="2"/>
      <w:sz w:val="24"/>
      <w:szCs w:val="24"/>
      <w:lang w:val="ru-RU" w:eastAsia="hi-IN" w:bidi="hi-IN"/>
    </w:rPr>
  </w:style>
  <w:style w:type="character" w:customStyle="1" w:styleId="a9">
    <w:name w:val="Основний текст Знак"/>
    <w:basedOn w:val="a0"/>
    <w:uiPriority w:val="99"/>
    <w:semiHidden/>
    <w:rsid w:val="00A149B5"/>
    <w:rPr>
      <w:rFonts w:ascii="Arial" w:eastAsia="SimSun" w:hAnsi="Arial" w:cs="Mangal"/>
      <w:kern w:val="2"/>
      <w:sz w:val="20"/>
      <w:szCs w:val="24"/>
      <w:lang w:val="ru-RU" w:eastAsia="hi-IN" w:bidi="hi-IN"/>
    </w:rPr>
  </w:style>
  <w:style w:type="paragraph" w:styleId="aa">
    <w:name w:val="Subtitle"/>
    <w:basedOn w:val="a"/>
    <w:next w:val="a"/>
    <w:link w:val="14"/>
    <w:uiPriority w:val="99"/>
    <w:qFormat/>
    <w:rsid w:val="00A149B5"/>
    <w:rPr>
      <w:rFonts w:ascii="Cambria" w:eastAsia="Times New Roman" w:hAnsi="Cambria"/>
      <w:i/>
      <w:iCs/>
      <w:color w:val="4F81BD"/>
      <w:spacing w:val="15"/>
      <w:sz w:val="24"/>
      <w:szCs w:val="21"/>
    </w:rPr>
  </w:style>
  <w:style w:type="character" w:customStyle="1" w:styleId="14">
    <w:name w:val="Підзаголовок Знак1"/>
    <w:basedOn w:val="a0"/>
    <w:link w:val="aa"/>
    <w:uiPriority w:val="99"/>
    <w:locked/>
    <w:rsid w:val="00A149B5"/>
    <w:rPr>
      <w:rFonts w:ascii="Cambria" w:eastAsia="Times New Roman" w:hAnsi="Cambria" w:cs="Mangal"/>
      <w:i/>
      <w:iCs/>
      <w:color w:val="4F81BD"/>
      <w:spacing w:val="15"/>
      <w:kern w:val="2"/>
      <w:sz w:val="24"/>
      <w:szCs w:val="21"/>
      <w:lang w:val="ru-RU" w:eastAsia="hi-IN" w:bidi="hi-IN"/>
    </w:rPr>
  </w:style>
  <w:style w:type="character" w:customStyle="1" w:styleId="ab">
    <w:name w:val="Підзаголовок Знак"/>
    <w:basedOn w:val="a0"/>
    <w:uiPriority w:val="99"/>
    <w:rsid w:val="00A149B5"/>
    <w:rPr>
      <w:rFonts w:asciiTheme="majorHAnsi" w:eastAsiaTheme="majorEastAsia" w:hAnsiTheme="majorHAnsi" w:cs="Mangal"/>
      <w:i/>
      <w:iCs/>
      <w:color w:val="4F81BD" w:themeColor="accent1"/>
      <w:spacing w:val="15"/>
      <w:kern w:val="2"/>
      <w:sz w:val="24"/>
      <w:szCs w:val="21"/>
      <w:lang w:val="ru-RU" w:eastAsia="hi-IN" w:bidi="hi-IN"/>
    </w:rPr>
  </w:style>
  <w:style w:type="paragraph" w:styleId="ac">
    <w:name w:val="Title"/>
    <w:basedOn w:val="a"/>
    <w:next w:val="aa"/>
    <w:link w:val="15"/>
    <w:uiPriority w:val="99"/>
    <w:qFormat/>
    <w:rsid w:val="00A149B5"/>
    <w:pPr>
      <w:jc w:val="center"/>
    </w:pPr>
    <w:rPr>
      <w:rFonts w:ascii="Times New Roman" w:eastAsia="Times New Roman" w:hAnsi="Times New Roman" w:cs="Times New Roman"/>
      <w:kern w:val="0"/>
      <w:sz w:val="28"/>
      <w:lang w:val="uk-UA" w:eastAsia="ar-SA" w:bidi="ar-SA"/>
    </w:rPr>
  </w:style>
  <w:style w:type="character" w:customStyle="1" w:styleId="15">
    <w:name w:val="Назва Знак1"/>
    <w:basedOn w:val="a0"/>
    <w:link w:val="ac"/>
    <w:uiPriority w:val="99"/>
    <w:locked/>
    <w:rsid w:val="00A149B5"/>
    <w:rPr>
      <w:rFonts w:ascii="Times New Roman" w:eastAsia="Times New Roman" w:hAnsi="Times New Roman" w:cs="Times New Roman"/>
      <w:sz w:val="28"/>
      <w:szCs w:val="24"/>
      <w:lang w:eastAsia="ar-SA"/>
    </w:rPr>
  </w:style>
  <w:style w:type="character" w:customStyle="1" w:styleId="ad">
    <w:name w:val="Назва Знак"/>
    <w:basedOn w:val="a0"/>
    <w:uiPriority w:val="99"/>
    <w:rsid w:val="00A149B5"/>
    <w:rPr>
      <w:rFonts w:asciiTheme="majorHAnsi" w:eastAsiaTheme="majorEastAsia" w:hAnsiTheme="majorHAnsi" w:cs="Mangal"/>
      <w:color w:val="17365D" w:themeColor="text2" w:themeShade="BF"/>
      <w:spacing w:val="5"/>
      <w:kern w:val="28"/>
      <w:sz w:val="52"/>
      <w:szCs w:val="47"/>
      <w:lang w:val="ru-RU" w:eastAsia="hi-IN" w:bidi="hi-IN"/>
    </w:rPr>
  </w:style>
  <w:style w:type="paragraph" w:styleId="ae">
    <w:name w:val="Body Text Indent"/>
    <w:basedOn w:val="a"/>
    <w:link w:val="16"/>
    <w:uiPriority w:val="99"/>
    <w:semiHidden/>
    <w:unhideWhenUsed/>
    <w:rsid w:val="00A149B5"/>
    <w:pPr>
      <w:suppressAutoHyphens w:val="0"/>
      <w:spacing w:after="120"/>
      <w:ind w:left="283"/>
    </w:pPr>
    <w:rPr>
      <w:rFonts w:ascii="Times New Roman" w:eastAsia="Times New Roman" w:hAnsi="Times New Roman" w:cs="Times New Roman"/>
      <w:kern w:val="0"/>
      <w:sz w:val="24"/>
      <w:lang w:eastAsia="ru-RU" w:bidi="ar-SA"/>
    </w:rPr>
  </w:style>
  <w:style w:type="character" w:customStyle="1" w:styleId="16">
    <w:name w:val="Основний текст з відступом Знак1"/>
    <w:basedOn w:val="a0"/>
    <w:link w:val="ae"/>
    <w:uiPriority w:val="99"/>
    <w:semiHidden/>
    <w:locked/>
    <w:rsid w:val="00A149B5"/>
    <w:rPr>
      <w:rFonts w:ascii="Times New Roman" w:eastAsia="Times New Roman" w:hAnsi="Times New Roman" w:cs="Times New Roman"/>
      <w:sz w:val="24"/>
      <w:szCs w:val="24"/>
      <w:lang w:val="ru-RU" w:eastAsia="ru-RU"/>
    </w:rPr>
  </w:style>
  <w:style w:type="character" w:customStyle="1" w:styleId="af">
    <w:name w:val="Основний текст з відступом Знак"/>
    <w:basedOn w:val="a0"/>
    <w:uiPriority w:val="99"/>
    <w:semiHidden/>
    <w:rsid w:val="00A149B5"/>
    <w:rPr>
      <w:rFonts w:ascii="Arial" w:eastAsia="SimSun" w:hAnsi="Arial" w:cs="Mangal"/>
      <w:kern w:val="2"/>
      <w:sz w:val="20"/>
      <w:szCs w:val="24"/>
      <w:lang w:val="ru-RU" w:eastAsia="hi-IN" w:bidi="hi-IN"/>
    </w:rPr>
  </w:style>
  <w:style w:type="paragraph" w:styleId="af0">
    <w:name w:val="Balloon Text"/>
    <w:basedOn w:val="a"/>
    <w:link w:val="17"/>
    <w:uiPriority w:val="99"/>
    <w:semiHidden/>
    <w:unhideWhenUsed/>
    <w:rsid w:val="00A149B5"/>
    <w:rPr>
      <w:rFonts w:ascii="Tahoma" w:hAnsi="Tahoma"/>
      <w:sz w:val="16"/>
      <w:szCs w:val="14"/>
    </w:rPr>
  </w:style>
  <w:style w:type="character" w:customStyle="1" w:styleId="17">
    <w:name w:val="Текст у виносці Знак1"/>
    <w:basedOn w:val="a0"/>
    <w:link w:val="af0"/>
    <w:uiPriority w:val="99"/>
    <w:semiHidden/>
    <w:locked/>
    <w:rsid w:val="00A149B5"/>
    <w:rPr>
      <w:rFonts w:ascii="Tahoma" w:eastAsia="SimSun" w:hAnsi="Tahoma" w:cs="Mangal"/>
      <w:kern w:val="2"/>
      <w:sz w:val="16"/>
      <w:szCs w:val="14"/>
      <w:lang w:val="ru-RU" w:eastAsia="hi-IN" w:bidi="hi-IN"/>
    </w:rPr>
  </w:style>
  <w:style w:type="character" w:customStyle="1" w:styleId="af1">
    <w:name w:val="Текст у виносці Знак"/>
    <w:basedOn w:val="a0"/>
    <w:uiPriority w:val="99"/>
    <w:semiHidden/>
    <w:rsid w:val="00A149B5"/>
    <w:rPr>
      <w:rFonts w:ascii="Tahoma" w:eastAsia="SimSun" w:hAnsi="Tahoma" w:cs="Mangal"/>
      <w:kern w:val="2"/>
      <w:sz w:val="16"/>
      <w:szCs w:val="14"/>
      <w:lang w:val="ru-RU" w:eastAsia="hi-IN" w:bidi="hi-IN"/>
    </w:rPr>
  </w:style>
  <w:style w:type="paragraph" w:styleId="af2">
    <w:name w:val="List Paragraph"/>
    <w:basedOn w:val="a"/>
    <w:uiPriority w:val="99"/>
    <w:qFormat/>
    <w:rsid w:val="00A149B5"/>
    <w:pPr>
      <w:spacing w:after="200" w:line="276" w:lineRule="auto"/>
      <w:ind w:left="720"/>
    </w:pPr>
    <w:rPr>
      <w:rFonts w:ascii="Calibri" w:eastAsia="Calibri" w:hAnsi="Calibri" w:cs="Times New Roman"/>
      <w:kern w:val="0"/>
      <w:sz w:val="22"/>
      <w:szCs w:val="22"/>
      <w:lang w:eastAsia="ar-SA" w:bidi="ar-SA"/>
    </w:rPr>
  </w:style>
  <w:style w:type="paragraph" w:customStyle="1" w:styleId="af3">
    <w:name w:val="Содержимое таблицы"/>
    <w:basedOn w:val="a"/>
    <w:uiPriority w:val="99"/>
    <w:rsid w:val="00A149B5"/>
    <w:pPr>
      <w:suppressLineNumbers/>
    </w:pPr>
    <w:rPr>
      <w:rFonts w:ascii="Times New Roman" w:eastAsia="Times New Roman" w:hAnsi="Times New Roman" w:cs="Times New Roman"/>
      <w:kern w:val="0"/>
      <w:sz w:val="24"/>
      <w:lang w:eastAsia="ar-SA" w:bidi="ar-SA"/>
    </w:rPr>
  </w:style>
  <w:style w:type="paragraph" w:customStyle="1" w:styleId="31">
    <w:name w:val="Основной текст 31"/>
    <w:basedOn w:val="a"/>
    <w:uiPriority w:val="99"/>
    <w:rsid w:val="00A149B5"/>
    <w:pPr>
      <w:jc w:val="both"/>
    </w:pPr>
    <w:rPr>
      <w:rFonts w:ascii="Times New Roman" w:eastAsia="Times New Roman" w:hAnsi="Times New Roman" w:cs="Times New Roman"/>
      <w:kern w:val="0"/>
      <w:sz w:val="28"/>
      <w:szCs w:val="20"/>
      <w:lang w:val="uk-UA" w:eastAsia="ar-SA" w:bidi="ar-SA"/>
    </w:rPr>
  </w:style>
  <w:style w:type="paragraph" w:customStyle="1" w:styleId="21">
    <w:name w:val="Основной текст 21"/>
    <w:basedOn w:val="a"/>
    <w:uiPriority w:val="99"/>
    <w:rsid w:val="00A149B5"/>
    <w:pPr>
      <w:spacing w:after="120" w:line="480" w:lineRule="auto"/>
    </w:pPr>
    <w:rPr>
      <w:rFonts w:ascii="Times New Roman" w:eastAsia="Times New Roman" w:hAnsi="Times New Roman" w:cs="Times New Roman"/>
      <w:kern w:val="0"/>
      <w:szCs w:val="20"/>
      <w:lang w:eastAsia="ar-SA" w:bidi="ar-SA"/>
    </w:rPr>
  </w:style>
  <w:style w:type="paragraph" w:customStyle="1" w:styleId="af4">
    <w:name w:val="Заголовок"/>
    <w:basedOn w:val="a"/>
    <w:next w:val="a8"/>
    <w:uiPriority w:val="99"/>
    <w:rsid w:val="00A149B5"/>
    <w:pPr>
      <w:keepNext/>
      <w:spacing w:before="240" w:after="120"/>
    </w:pPr>
    <w:rPr>
      <w:rFonts w:eastAsia="Calibri"/>
      <w:kern w:val="0"/>
      <w:sz w:val="28"/>
      <w:szCs w:val="28"/>
      <w:lang w:eastAsia="ar-SA" w:bidi="ar-SA"/>
    </w:rPr>
  </w:style>
  <w:style w:type="paragraph" w:customStyle="1" w:styleId="18">
    <w:name w:val="Название1"/>
    <w:basedOn w:val="a"/>
    <w:uiPriority w:val="99"/>
    <w:rsid w:val="00A149B5"/>
    <w:pPr>
      <w:suppressLineNumbers/>
      <w:spacing w:before="120" w:after="120"/>
    </w:pPr>
    <w:rPr>
      <w:rFonts w:eastAsia="Times New Roman"/>
      <w:i/>
      <w:iCs/>
      <w:kern w:val="0"/>
      <w:lang w:eastAsia="ar-SA" w:bidi="ar-SA"/>
    </w:rPr>
  </w:style>
  <w:style w:type="paragraph" w:customStyle="1" w:styleId="19">
    <w:name w:val="Указатель1"/>
    <w:basedOn w:val="a"/>
    <w:uiPriority w:val="99"/>
    <w:rsid w:val="00A149B5"/>
    <w:pPr>
      <w:suppressLineNumbers/>
    </w:pPr>
    <w:rPr>
      <w:rFonts w:eastAsia="Times New Roman"/>
      <w:kern w:val="0"/>
      <w:szCs w:val="20"/>
      <w:lang w:eastAsia="ar-SA" w:bidi="ar-SA"/>
    </w:rPr>
  </w:style>
  <w:style w:type="paragraph" w:customStyle="1" w:styleId="H4">
    <w:name w:val="H4"/>
    <w:basedOn w:val="a"/>
    <w:next w:val="a"/>
    <w:uiPriority w:val="99"/>
    <w:rsid w:val="00A149B5"/>
    <w:pPr>
      <w:keepNext/>
      <w:spacing w:before="100" w:after="100"/>
    </w:pPr>
    <w:rPr>
      <w:rFonts w:ascii="Times New Roman" w:eastAsia="Times New Roman" w:hAnsi="Times New Roman" w:cs="Times New Roman"/>
      <w:b/>
      <w:kern w:val="0"/>
      <w:sz w:val="24"/>
      <w:szCs w:val="20"/>
      <w:lang w:val="uk-UA" w:eastAsia="ar-SA" w:bidi="ar-SA"/>
    </w:rPr>
  </w:style>
  <w:style w:type="paragraph" w:customStyle="1" w:styleId="1a">
    <w:name w:val="Абзац списку1"/>
    <w:basedOn w:val="a"/>
    <w:uiPriority w:val="99"/>
    <w:rsid w:val="00A149B5"/>
    <w:pPr>
      <w:spacing w:after="200" w:line="276" w:lineRule="auto"/>
      <w:ind w:left="720"/>
    </w:pPr>
    <w:rPr>
      <w:rFonts w:ascii="Calibri" w:eastAsia="Times New Roman" w:hAnsi="Calibri" w:cs="Times New Roman"/>
      <w:kern w:val="0"/>
      <w:sz w:val="22"/>
      <w:szCs w:val="20"/>
      <w:lang w:eastAsia="ar-SA" w:bidi="ar-SA"/>
    </w:rPr>
  </w:style>
  <w:style w:type="paragraph" w:customStyle="1" w:styleId="22">
    <w:name w:val="Абзац списку2"/>
    <w:basedOn w:val="a"/>
    <w:uiPriority w:val="99"/>
    <w:rsid w:val="00A149B5"/>
    <w:pPr>
      <w:ind w:left="720"/>
    </w:pPr>
    <w:rPr>
      <w:rFonts w:ascii="Times New Roman" w:eastAsia="Times New Roman" w:hAnsi="Times New Roman" w:cs="Times New Roman"/>
      <w:kern w:val="0"/>
      <w:szCs w:val="20"/>
      <w:lang w:eastAsia="ar-SA" w:bidi="ar-SA"/>
    </w:rPr>
  </w:style>
  <w:style w:type="paragraph" w:customStyle="1" w:styleId="af5">
    <w:name w:val="Заголовок таблицы"/>
    <w:basedOn w:val="af3"/>
    <w:uiPriority w:val="99"/>
    <w:rsid w:val="00A149B5"/>
    <w:pPr>
      <w:jc w:val="center"/>
    </w:pPr>
    <w:rPr>
      <w:b/>
      <w:bCs/>
      <w:sz w:val="20"/>
      <w:szCs w:val="20"/>
    </w:rPr>
  </w:style>
  <w:style w:type="paragraph" w:customStyle="1" w:styleId="af6">
    <w:name w:val="Содержимое врезки"/>
    <w:basedOn w:val="a8"/>
    <w:uiPriority w:val="99"/>
    <w:rsid w:val="00A149B5"/>
    <w:pPr>
      <w:widowControl/>
      <w:spacing w:after="0"/>
      <w:jc w:val="both"/>
    </w:pPr>
    <w:rPr>
      <w:rFonts w:ascii="Arial Narrow" w:eastAsia="Times New Roman" w:hAnsi="Arial Narrow"/>
      <w:kern w:val="0"/>
      <w:szCs w:val="20"/>
      <w:lang w:val="uk-UA" w:eastAsia="ar-SA" w:bidi="ar-SA"/>
    </w:rPr>
  </w:style>
  <w:style w:type="paragraph" w:customStyle="1" w:styleId="310">
    <w:name w:val="Основний текст 31"/>
    <w:basedOn w:val="a"/>
    <w:uiPriority w:val="99"/>
    <w:rsid w:val="00A149B5"/>
    <w:pPr>
      <w:jc w:val="both"/>
    </w:pPr>
    <w:rPr>
      <w:rFonts w:ascii="Times New Roman" w:eastAsia="Times New Roman" w:hAnsi="Times New Roman" w:cs="Times New Roman"/>
      <w:kern w:val="0"/>
      <w:sz w:val="28"/>
      <w:szCs w:val="20"/>
      <w:lang w:val="uk-UA" w:eastAsia="ar-SA" w:bidi="ar-SA"/>
    </w:rPr>
  </w:style>
  <w:style w:type="paragraph" w:customStyle="1" w:styleId="210">
    <w:name w:val="Основний текст 21"/>
    <w:basedOn w:val="a"/>
    <w:uiPriority w:val="99"/>
    <w:rsid w:val="00A149B5"/>
    <w:pPr>
      <w:spacing w:after="120" w:line="480" w:lineRule="auto"/>
    </w:pPr>
    <w:rPr>
      <w:rFonts w:ascii="Times New Roman" w:eastAsia="Times New Roman" w:hAnsi="Times New Roman" w:cs="Times New Roman"/>
      <w:kern w:val="0"/>
      <w:szCs w:val="20"/>
      <w:lang w:eastAsia="ar-SA" w:bidi="ar-SA"/>
    </w:rPr>
  </w:style>
  <w:style w:type="paragraph" w:customStyle="1" w:styleId="1b">
    <w:name w:val="Текст у виносці1"/>
    <w:basedOn w:val="a"/>
    <w:uiPriority w:val="99"/>
    <w:rsid w:val="00A149B5"/>
    <w:rPr>
      <w:rFonts w:ascii="Tahoma" w:eastAsia="Times New Roman" w:hAnsi="Tahoma" w:cs="Tahoma"/>
      <w:kern w:val="0"/>
      <w:sz w:val="16"/>
      <w:szCs w:val="16"/>
      <w:lang w:eastAsia="ar-SA" w:bidi="ar-SA"/>
    </w:rPr>
  </w:style>
  <w:style w:type="paragraph" w:customStyle="1" w:styleId="311">
    <w:name w:val="Основний текст з відступом 31"/>
    <w:basedOn w:val="a"/>
    <w:uiPriority w:val="99"/>
    <w:rsid w:val="00A149B5"/>
    <w:pPr>
      <w:spacing w:after="120"/>
      <w:ind w:left="283"/>
    </w:pPr>
    <w:rPr>
      <w:rFonts w:ascii="Times New Roman" w:eastAsia="Times New Roman" w:hAnsi="Times New Roman" w:cs="Times New Roman"/>
      <w:kern w:val="0"/>
      <w:sz w:val="16"/>
      <w:szCs w:val="16"/>
      <w:lang w:eastAsia="ar-SA" w:bidi="ar-SA"/>
    </w:rPr>
  </w:style>
  <w:style w:type="paragraph" w:customStyle="1" w:styleId="312">
    <w:name w:val="Основной текст с отступом 31"/>
    <w:basedOn w:val="a"/>
    <w:uiPriority w:val="99"/>
    <w:rsid w:val="00A149B5"/>
    <w:pPr>
      <w:spacing w:after="120"/>
      <w:ind w:left="283"/>
    </w:pPr>
    <w:rPr>
      <w:rFonts w:ascii="Times New Roman" w:eastAsia="Times New Roman" w:hAnsi="Times New Roman" w:cs="Times New Roman"/>
      <w:kern w:val="0"/>
      <w:sz w:val="16"/>
      <w:szCs w:val="16"/>
      <w:lang w:eastAsia="ar-SA" w:bidi="ar-SA"/>
    </w:rPr>
  </w:style>
  <w:style w:type="character" w:customStyle="1" w:styleId="WW8Num2z0">
    <w:name w:val="WW8Num2z0"/>
    <w:uiPriority w:val="99"/>
    <w:rsid w:val="00A149B5"/>
    <w:rPr>
      <w:rFonts w:ascii="Wingdings" w:hAnsi="Wingdings" w:hint="default"/>
    </w:rPr>
  </w:style>
  <w:style w:type="character" w:customStyle="1" w:styleId="WW8Num3z0">
    <w:name w:val="WW8Num3z0"/>
    <w:uiPriority w:val="99"/>
    <w:rsid w:val="00A149B5"/>
    <w:rPr>
      <w:rFonts w:ascii="Symbol" w:hAnsi="Symbol" w:hint="default"/>
    </w:rPr>
  </w:style>
  <w:style w:type="character" w:customStyle="1" w:styleId="WW8Num4z0">
    <w:name w:val="WW8Num4z0"/>
    <w:uiPriority w:val="99"/>
    <w:rsid w:val="00A149B5"/>
    <w:rPr>
      <w:rFonts w:ascii="Wingdings" w:hAnsi="Wingdings" w:hint="default"/>
    </w:rPr>
  </w:style>
  <w:style w:type="character" w:customStyle="1" w:styleId="WW8Num5z0">
    <w:name w:val="WW8Num5z0"/>
    <w:uiPriority w:val="99"/>
    <w:rsid w:val="00A149B5"/>
    <w:rPr>
      <w:rFonts w:ascii="Symbol" w:hAnsi="Symbol" w:hint="default"/>
    </w:rPr>
  </w:style>
  <w:style w:type="character" w:customStyle="1" w:styleId="WW8Num6z0">
    <w:name w:val="WW8Num6z0"/>
    <w:uiPriority w:val="99"/>
    <w:rsid w:val="00A149B5"/>
    <w:rPr>
      <w:rFonts w:ascii="Symbol" w:hAnsi="Symbol" w:hint="default"/>
    </w:rPr>
  </w:style>
  <w:style w:type="character" w:customStyle="1" w:styleId="WW8Num7z0">
    <w:name w:val="WW8Num7z0"/>
    <w:uiPriority w:val="99"/>
    <w:rsid w:val="00A149B5"/>
    <w:rPr>
      <w:rFonts w:ascii="Symbol" w:hAnsi="Symbol" w:hint="default"/>
    </w:rPr>
  </w:style>
  <w:style w:type="character" w:customStyle="1" w:styleId="WW8Num8z0">
    <w:name w:val="WW8Num8z0"/>
    <w:uiPriority w:val="99"/>
    <w:rsid w:val="00A149B5"/>
    <w:rPr>
      <w:rFonts w:ascii="Wingdings" w:hAnsi="Wingdings" w:hint="default"/>
    </w:rPr>
  </w:style>
  <w:style w:type="character" w:customStyle="1" w:styleId="WW8Num9z0">
    <w:name w:val="WW8Num9z0"/>
    <w:uiPriority w:val="99"/>
    <w:rsid w:val="00A149B5"/>
    <w:rPr>
      <w:rFonts w:ascii="Wingdings" w:hAnsi="Wingdings" w:hint="default"/>
    </w:rPr>
  </w:style>
  <w:style w:type="character" w:customStyle="1" w:styleId="WW8Num9z1">
    <w:name w:val="WW8Num9z1"/>
    <w:uiPriority w:val="99"/>
    <w:rsid w:val="00A149B5"/>
    <w:rPr>
      <w:rFonts w:ascii="Courier New" w:hAnsi="Courier New" w:cs="Courier New" w:hint="default"/>
    </w:rPr>
  </w:style>
  <w:style w:type="character" w:customStyle="1" w:styleId="WW8Num9z3">
    <w:name w:val="WW8Num9z3"/>
    <w:uiPriority w:val="99"/>
    <w:rsid w:val="00A149B5"/>
    <w:rPr>
      <w:rFonts w:ascii="Symbol" w:hAnsi="Symbol" w:hint="default"/>
    </w:rPr>
  </w:style>
  <w:style w:type="character" w:customStyle="1" w:styleId="WW8Num10z0">
    <w:name w:val="WW8Num10z0"/>
    <w:uiPriority w:val="99"/>
    <w:rsid w:val="00A149B5"/>
    <w:rPr>
      <w:rFonts w:ascii="Symbol" w:hAnsi="Symbol" w:hint="default"/>
    </w:rPr>
  </w:style>
  <w:style w:type="character" w:customStyle="1" w:styleId="WW8Num11z0">
    <w:name w:val="WW8Num11z0"/>
    <w:uiPriority w:val="99"/>
    <w:rsid w:val="00A149B5"/>
    <w:rPr>
      <w:rFonts w:ascii="Symbol" w:hAnsi="Symbol" w:hint="default"/>
    </w:rPr>
  </w:style>
  <w:style w:type="character" w:customStyle="1" w:styleId="WW8Num12z0">
    <w:name w:val="WW8Num12z0"/>
    <w:uiPriority w:val="99"/>
    <w:rsid w:val="00A149B5"/>
    <w:rPr>
      <w:rFonts w:ascii="Symbol" w:hAnsi="Symbol" w:hint="default"/>
    </w:rPr>
  </w:style>
  <w:style w:type="character" w:customStyle="1" w:styleId="WW8Num15z0">
    <w:name w:val="WW8Num15z0"/>
    <w:uiPriority w:val="99"/>
    <w:rsid w:val="00A149B5"/>
    <w:rPr>
      <w:rFonts w:ascii="Symbol" w:hAnsi="Symbol" w:hint="default"/>
    </w:rPr>
  </w:style>
  <w:style w:type="character" w:customStyle="1" w:styleId="WW8Num16z0">
    <w:name w:val="WW8Num16z0"/>
    <w:uiPriority w:val="99"/>
    <w:rsid w:val="00A149B5"/>
    <w:rPr>
      <w:rFonts w:ascii="Symbol" w:hAnsi="Symbol" w:hint="default"/>
    </w:rPr>
  </w:style>
  <w:style w:type="character" w:customStyle="1" w:styleId="WW8Num17z0">
    <w:name w:val="WW8Num17z0"/>
    <w:uiPriority w:val="99"/>
    <w:rsid w:val="00A149B5"/>
    <w:rPr>
      <w:rFonts w:ascii="Wingdings" w:hAnsi="Wingdings" w:hint="default"/>
    </w:rPr>
  </w:style>
  <w:style w:type="character" w:customStyle="1" w:styleId="WW8Num19z0">
    <w:name w:val="WW8Num19z0"/>
    <w:uiPriority w:val="99"/>
    <w:rsid w:val="00A149B5"/>
    <w:rPr>
      <w:rFonts w:ascii="Symbol" w:hAnsi="Symbol" w:hint="default"/>
    </w:rPr>
  </w:style>
  <w:style w:type="character" w:customStyle="1" w:styleId="WW8Num21z0">
    <w:name w:val="WW8Num21z0"/>
    <w:uiPriority w:val="99"/>
    <w:rsid w:val="00A149B5"/>
    <w:rPr>
      <w:rFonts w:ascii="Symbol" w:hAnsi="Symbol" w:hint="default"/>
    </w:rPr>
  </w:style>
  <w:style w:type="character" w:customStyle="1" w:styleId="WW8Num24z0">
    <w:name w:val="WW8Num24z0"/>
    <w:uiPriority w:val="99"/>
    <w:rsid w:val="00A149B5"/>
    <w:rPr>
      <w:rFonts w:ascii="Wingdings" w:hAnsi="Wingdings" w:hint="default"/>
    </w:rPr>
  </w:style>
  <w:style w:type="character" w:customStyle="1" w:styleId="WW8Num26z0">
    <w:name w:val="WW8Num26z0"/>
    <w:uiPriority w:val="99"/>
    <w:rsid w:val="00A149B5"/>
    <w:rPr>
      <w:rFonts w:ascii="Symbol" w:hAnsi="Symbol" w:hint="default"/>
    </w:rPr>
  </w:style>
  <w:style w:type="character" w:customStyle="1" w:styleId="WW8Num28z0">
    <w:name w:val="WW8Num28z0"/>
    <w:uiPriority w:val="99"/>
    <w:rsid w:val="00A149B5"/>
    <w:rPr>
      <w:rFonts w:ascii="Symbol" w:hAnsi="Symbol" w:hint="default"/>
    </w:rPr>
  </w:style>
  <w:style w:type="character" w:customStyle="1" w:styleId="WW8Num30z0">
    <w:name w:val="WW8Num30z0"/>
    <w:uiPriority w:val="99"/>
    <w:rsid w:val="00A149B5"/>
    <w:rPr>
      <w:rFonts w:ascii="Wingdings" w:hAnsi="Wingdings" w:hint="default"/>
    </w:rPr>
  </w:style>
  <w:style w:type="character" w:customStyle="1" w:styleId="WW8Num31z0">
    <w:name w:val="WW8Num31z0"/>
    <w:uiPriority w:val="99"/>
    <w:rsid w:val="00A149B5"/>
    <w:rPr>
      <w:rFonts w:ascii="Symbol" w:hAnsi="Symbol" w:hint="default"/>
    </w:rPr>
  </w:style>
  <w:style w:type="character" w:customStyle="1" w:styleId="WW8Num32z0">
    <w:name w:val="WW8Num32z0"/>
    <w:uiPriority w:val="99"/>
    <w:rsid w:val="00A149B5"/>
    <w:rPr>
      <w:rFonts w:ascii="Symbol" w:hAnsi="Symbol" w:hint="default"/>
    </w:rPr>
  </w:style>
  <w:style w:type="character" w:customStyle="1" w:styleId="WW8Num33z0">
    <w:name w:val="WW8Num33z0"/>
    <w:uiPriority w:val="99"/>
    <w:rsid w:val="00A149B5"/>
    <w:rPr>
      <w:rFonts w:ascii="Times New Roman" w:hAnsi="Times New Roman" w:cs="Times New Roman" w:hint="default"/>
    </w:rPr>
  </w:style>
  <w:style w:type="character" w:customStyle="1" w:styleId="WW8Num38z0">
    <w:name w:val="WW8Num38z0"/>
    <w:uiPriority w:val="99"/>
    <w:rsid w:val="00A149B5"/>
    <w:rPr>
      <w:rFonts w:ascii="Wingdings" w:hAnsi="Wingdings" w:hint="default"/>
    </w:rPr>
  </w:style>
  <w:style w:type="character" w:customStyle="1" w:styleId="WW8Num41z0">
    <w:name w:val="WW8Num41z0"/>
    <w:uiPriority w:val="99"/>
    <w:rsid w:val="00A149B5"/>
    <w:rPr>
      <w:rFonts w:ascii="Symbol" w:hAnsi="Symbol" w:hint="default"/>
    </w:rPr>
  </w:style>
  <w:style w:type="character" w:customStyle="1" w:styleId="WW8Num42z0">
    <w:name w:val="WW8Num42z0"/>
    <w:uiPriority w:val="99"/>
    <w:rsid w:val="00A149B5"/>
    <w:rPr>
      <w:rFonts w:ascii="Wingdings" w:hAnsi="Wingdings" w:hint="default"/>
    </w:rPr>
  </w:style>
  <w:style w:type="character" w:customStyle="1" w:styleId="WW8Num43z0">
    <w:name w:val="WW8Num43z0"/>
    <w:uiPriority w:val="99"/>
    <w:rsid w:val="00A149B5"/>
    <w:rPr>
      <w:rFonts w:ascii="Symbol" w:hAnsi="Symbol" w:hint="default"/>
    </w:rPr>
  </w:style>
  <w:style w:type="character" w:customStyle="1" w:styleId="WW8NumSt33z0">
    <w:name w:val="WW8NumSt33z0"/>
    <w:uiPriority w:val="99"/>
    <w:rsid w:val="00A149B5"/>
    <w:rPr>
      <w:rFonts w:ascii="Times New Roman" w:hAnsi="Times New Roman" w:cs="Times New Roman" w:hint="default"/>
    </w:rPr>
  </w:style>
  <w:style w:type="character" w:customStyle="1" w:styleId="WW8NumSt34z0">
    <w:name w:val="WW8NumSt34z0"/>
    <w:uiPriority w:val="99"/>
    <w:rsid w:val="00A149B5"/>
    <w:rPr>
      <w:rFonts w:ascii="Times New Roman" w:hAnsi="Times New Roman" w:cs="Times New Roman" w:hint="default"/>
    </w:rPr>
  </w:style>
  <w:style w:type="character" w:customStyle="1" w:styleId="1c">
    <w:name w:val="Основной шрифт абзаца1"/>
    <w:uiPriority w:val="99"/>
    <w:rsid w:val="00A149B5"/>
  </w:style>
  <w:style w:type="character" w:customStyle="1" w:styleId="af7">
    <w:name w:val="Печатная машинка"/>
    <w:uiPriority w:val="99"/>
    <w:rsid w:val="00A149B5"/>
    <w:rPr>
      <w:rFonts w:ascii="Courier New" w:hAnsi="Courier New" w:cs="Courier New" w:hint="default"/>
      <w:sz w:val="20"/>
    </w:rPr>
  </w:style>
  <w:style w:type="character" w:customStyle="1" w:styleId="71">
    <w:name w:val="Знак Знак7"/>
    <w:basedOn w:val="1c"/>
    <w:uiPriority w:val="99"/>
    <w:rsid w:val="00A149B5"/>
    <w:rPr>
      <w:rFonts w:ascii="Calibri" w:hAnsi="Calibri" w:cs="Times New Roman" w:hint="default"/>
      <w:sz w:val="24"/>
      <w:szCs w:val="24"/>
      <w:lang w:val="ru-RU"/>
    </w:rPr>
  </w:style>
  <w:style w:type="character" w:customStyle="1" w:styleId="81">
    <w:name w:val="Знак Знак8"/>
    <w:basedOn w:val="1c"/>
    <w:uiPriority w:val="99"/>
    <w:rsid w:val="00A149B5"/>
    <w:rPr>
      <w:rFonts w:ascii="Times New Roman" w:hAnsi="Times New Roman" w:cs="Times New Roman" w:hint="default"/>
      <w:b/>
      <w:bCs/>
      <w:sz w:val="22"/>
      <w:szCs w:val="22"/>
      <w:lang w:val="ru-RU"/>
    </w:rPr>
  </w:style>
  <w:style w:type="character" w:customStyle="1" w:styleId="61">
    <w:name w:val="Знак Знак6"/>
    <w:basedOn w:val="1c"/>
    <w:uiPriority w:val="99"/>
    <w:rsid w:val="00A149B5"/>
    <w:rPr>
      <w:rFonts w:ascii="Calibri" w:hAnsi="Calibri" w:cs="Times New Roman" w:hint="default"/>
      <w:i/>
      <w:iCs/>
      <w:sz w:val="24"/>
      <w:szCs w:val="24"/>
      <w:lang w:val="ru-RU"/>
    </w:rPr>
  </w:style>
  <w:style w:type="character" w:customStyle="1" w:styleId="32">
    <w:name w:val="Знак Знак3"/>
    <w:basedOn w:val="1c"/>
    <w:uiPriority w:val="99"/>
    <w:rsid w:val="00A149B5"/>
    <w:rPr>
      <w:rFonts w:ascii="Times New Roman" w:hAnsi="Times New Roman" w:cs="Times New Roman" w:hint="default"/>
      <w:lang w:val="ru-RU"/>
    </w:rPr>
  </w:style>
  <w:style w:type="character" w:customStyle="1" w:styleId="23">
    <w:name w:val="Знак Знак2"/>
    <w:basedOn w:val="1c"/>
    <w:uiPriority w:val="99"/>
    <w:rsid w:val="00A149B5"/>
    <w:rPr>
      <w:rFonts w:ascii="Tahoma" w:hAnsi="Tahoma" w:cs="Tahoma" w:hint="default"/>
      <w:sz w:val="16"/>
      <w:szCs w:val="16"/>
      <w:lang w:val="ru-RU"/>
    </w:rPr>
  </w:style>
  <w:style w:type="character" w:customStyle="1" w:styleId="51">
    <w:name w:val="Знак Знак5"/>
    <w:basedOn w:val="1c"/>
    <w:uiPriority w:val="99"/>
    <w:rsid w:val="00A149B5"/>
    <w:rPr>
      <w:rFonts w:ascii="Arial Unicode MS" w:eastAsia="Arial Unicode MS" w:hAnsi="Arial Unicode MS" w:cs="Times New Roman" w:hint="eastAsia"/>
      <w:sz w:val="28"/>
      <w:lang w:val="ru-RU"/>
    </w:rPr>
  </w:style>
  <w:style w:type="character" w:customStyle="1" w:styleId="1d">
    <w:name w:val="Знак Знак1"/>
    <w:basedOn w:val="1c"/>
    <w:uiPriority w:val="99"/>
    <w:rsid w:val="00A149B5"/>
    <w:rPr>
      <w:rFonts w:ascii="Times New Roman" w:hAnsi="Times New Roman" w:cs="Times New Roman" w:hint="default"/>
      <w:b/>
      <w:bCs w:val="0"/>
      <w:sz w:val="28"/>
    </w:rPr>
  </w:style>
  <w:style w:type="character" w:customStyle="1" w:styleId="af8">
    <w:name w:val="Знак Знак"/>
    <w:basedOn w:val="1c"/>
    <w:uiPriority w:val="99"/>
    <w:rsid w:val="00A149B5"/>
    <w:rPr>
      <w:rFonts w:ascii="Times New Roman" w:hAnsi="Times New Roman" w:cs="Times New Roman" w:hint="default"/>
      <w:lang w:val="ru-RU"/>
    </w:rPr>
  </w:style>
  <w:style w:type="character" w:customStyle="1" w:styleId="41">
    <w:name w:val="Знак Знак4"/>
    <w:basedOn w:val="1c"/>
    <w:uiPriority w:val="99"/>
    <w:rsid w:val="00A149B5"/>
    <w:rPr>
      <w:rFonts w:ascii="Arial Narrow" w:hAnsi="Arial Narrow" w:cs="Times New Roman" w:hint="default"/>
      <w:sz w:val="24"/>
    </w:rPr>
  </w:style>
  <w:style w:type="character" w:customStyle="1" w:styleId="Absatz-Standardschriftart">
    <w:name w:val="Absatz-Standardschriftart"/>
    <w:uiPriority w:val="99"/>
    <w:rsid w:val="00A149B5"/>
  </w:style>
  <w:style w:type="character" w:customStyle="1" w:styleId="WW-Absatz-Standardschriftart">
    <w:name w:val="WW-Absatz-Standardschriftart"/>
    <w:uiPriority w:val="99"/>
    <w:rsid w:val="00A149B5"/>
  </w:style>
  <w:style w:type="character" w:customStyle="1" w:styleId="WW-Absatz-Standardschriftart1">
    <w:name w:val="WW-Absatz-Standardschriftart1"/>
    <w:uiPriority w:val="99"/>
    <w:rsid w:val="00A149B5"/>
  </w:style>
  <w:style w:type="character" w:customStyle="1" w:styleId="WW-Absatz-Standardschriftart11">
    <w:name w:val="WW-Absatz-Standardschriftart11"/>
    <w:uiPriority w:val="99"/>
    <w:rsid w:val="00A149B5"/>
  </w:style>
  <w:style w:type="character" w:customStyle="1" w:styleId="WW-Absatz-Standardschriftart111">
    <w:name w:val="WW-Absatz-Standardschriftart111"/>
    <w:uiPriority w:val="99"/>
    <w:rsid w:val="00A149B5"/>
  </w:style>
  <w:style w:type="character" w:customStyle="1" w:styleId="WW-Absatz-Standardschriftart1111">
    <w:name w:val="WW-Absatz-Standardschriftart1111"/>
    <w:uiPriority w:val="99"/>
    <w:rsid w:val="00A149B5"/>
  </w:style>
  <w:style w:type="character" w:customStyle="1" w:styleId="WW-Absatz-Standardschriftart11111">
    <w:name w:val="WW-Absatz-Standardschriftart11111"/>
    <w:uiPriority w:val="99"/>
    <w:rsid w:val="00A149B5"/>
  </w:style>
  <w:style w:type="character" w:customStyle="1" w:styleId="WW-Absatz-Standardschriftart111111">
    <w:name w:val="WW-Absatz-Standardschriftart111111"/>
    <w:uiPriority w:val="99"/>
    <w:rsid w:val="00A149B5"/>
  </w:style>
  <w:style w:type="character" w:customStyle="1" w:styleId="WW-Absatz-Standardschriftart1111111">
    <w:name w:val="WW-Absatz-Standardschriftart1111111"/>
    <w:uiPriority w:val="99"/>
    <w:rsid w:val="00A149B5"/>
  </w:style>
  <w:style w:type="character" w:customStyle="1" w:styleId="WW-Absatz-Standardschriftart11111111">
    <w:name w:val="WW-Absatz-Standardschriftart11111111"/>
    <w:uiPriority w:val="99"/>
    <w:rsid w:val="00A149B5"/>
  </w:style>
  <w:style w:type="character" w:customStyle="1" w:styleId="WW-Absatz-Standardschriftart111111111">
    <w:name w:val="WW-Absatz-Standardschriftart111111111"/>
    <w:uiPriority w:val="99"/>
    <w:rsid w:val="00A149B5"/>
  </w:style>
  <w:style w:type="character" w:customStyle="1" w:styleId="WW-Absatz-Standardschriftart1111111111">
    <w:name w:val="WW-Absatz-Standardschriftart1111111111"/>
    <w:uiPriority w:val="99"/>
    <w:rsid w:val="00A149B5"/>
  </w:style>
  <w:style w:type="character" w:customStyle="1" w:styleId="WW-Absatz-Standardschriftart11111111111">
    <w:name w:val="WW-Absatz-Standardschriftart11111111111"/>
    <w:uiPriority w:val="99"/>
    <w:rsid w:val="00A149B5"/>
  </w:style>
  <w:style w:type="character" w:customStyle="1" w:styleId="1e">
    <w:name w:val="Шрифт абзацу за промовчанням1"/>
    <w:uiPriority w:val="99"/>
    <w:rsid w:val="00A149B5"/>
  </w:style>
  <w:style w:type="character" w:customStyle="1" w:styleId="33">
    <w:name w:val="Основний текст 3 Знак"/>
    <w:basedOn w:val="1e"/>
    <w:uiPriority w:val="99"/>
    <w:rsid w:val="00A149B5"/>
    <w:rPr>
      <w:rFonts w:ascii="Times New Roman" w:eastAsia="Times New Roman" w:hAnsi="Times New Roman" w:cs="Times New Roman" w:hint="default"/>
      <w:sz w:val="20"/>
      <w:szCs w:val="20"/>
    </w:rPr>
  </w:style>
  <w:style w:type="character" w:customStyle="1" w:styleId="24">
    <w:name w:val="Основний текст 2 Знак"/>
    <w:basedOn w:val="1e"/>
    <w:uiPriority w:val="99"/>
    <w:rsid w:val="00A149B5"/>
    <w:rPr>
      <w:rFonts w:ascii="Times New Roman" w:eastAsia="Times New Roman" w:hAnsi="Times New Roman" w:cs="Times New Roman" w:hint="default"/>
      <w:sz w:val="20"/>
      <w:szCs w:val="20"/>
      <w:lang w:val="ru-RU"/>
    </w:rPr>
  </w:style>
  <w:style w:type="character" w:customStyle="1" w:styleId="af9">
    <w:name w:val="Символ нумерации"/>
    <w:uiPriority w:val="99"/>
    <w:rsid w:val="00A149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9B5"/>
    <w:pPr>
      <w:suppressAutoHyphens/>
      <w:spacing w:after="0" w:line="240" w:lineRule="auto"/>
    </w:pPr>
    <w:rPr>
      <w:rFonts w:ascii="Arial" w:eastAsia="SimSun" w:hAnsi="Arial" w:cs="Mangal"/>
      <w:kern w:val="2"/>
      <w:sz w:val="20"/>
      <w:szCs w:val="24"/>
      <w:lang w:val="ru-RU" w:eastAsia="hi-IN" w:bidi="hi-IN"/>
    </w:rPr>
  </w:style>
  <w:style w:type="paragraph" w:styleId="1">
    <w:name w:val="heading 1"/>
    <w:basedOn w:val="a"/>
    <w:next w:val="a"/>
    <w:link w:val="10"/>
    <w:uiPriority w:val="99"/>
    <w:qFormat/>
    <w:rsid w:val="00A149B5"/>
    <w:pPr>
      <w:keepNext/>
      <w:suppressAutoHyphens w:val="0"/>
      <w:ind w:firstLine="708"/>
      <w:jc w:val="right"/>
      <w:outlineLvl w:val="0"/>
    </w:pPr>
    <w:rPr>
      <w:rFonts w:ascii="Times New Roman" w:eastAsia="Times New Roman" w:hAnsi="Times New Roman" w:cs="Times New Roman"/>
      <w:kern w:val="0"/>
      <w:sz w:val="28"/>
      <w:lang w:val="uk-UA" w:eastAsia="ru-RU" w:bidi="ar-SA"/>
    </w:rPr>
  </w:style>
  <w:style w:type="paragraph" w:styleId="2">
    <w:name w:val="heading 2"/>
    <w:basedOn w:val="a"/>
    <w:next w:val="a"/>
    <w:link w:val="20"/>
    <w:uiPriority w:val="99"/>
    <w:semiHidden/>
    <w:unhideWhenUsed/>
    <w:qFormat/>
    <w:rsid w:val="00A149B5"/>
    <w:pPr>
      <w:keepNext/>
      <w:keepLines/>
      <w:spacing w:before="200"/>
      <w:outlineLvl w:val="1"/>
    </w:pPr>
    <w:rPr>
      <w:rFonts w:ascii="Cambria" w:eastAsia="Times New Roman" w:hAnsi="Cambria"/>
      <w:b/>
      <w:bCs/>
      <w:color w:val="4F81BD"/>
      <w:sz w:val="26"/>
      <w:szCs w:val="23"/>
    </w:rPr>
  </w:style>
  <w:style w:type="paragraph" w:styleId="3">
    <w:name w:val="heading 3"/>
    <w:basedOn w:val="a"/>
    <w:next w:val="a"/>
    <w:link w:val="30"/>
    <w:uiPriority w:val="99"/>
    <w:semiHidden/>
    <w:unhideWhenUsed/>
    <w:qFormat/>
    <w:rsid w:val="00A149B5"/>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semiHidden/>
    <w:unhideWhenUsed/>
    <w:qFormat/>
    <w:rsid w:val="00A149B5"/>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9"/>
    <w:unhideWhenUsed/>
    <w:qFormat/>
    <w:rsid w:val="00A149B5"/>
    <w:pPr>
      <w:keepNext/>
      <w:keepLines/>
      <w:spacing w:before="200"/>
      <w:outlineLvl w:val="4"/>
    </w:pPr>
    <w:rPr>
      <w:rFonts w:ascii="Cambria" w:eastAsia="Times New Roman" w:hAnsi="Cambria"/>
      <w:color w:val="243F60"/>
    </w:rPr>
  </w:style>
  <w:style w:type="paragraph" w:styleId="6">
    <w:name w:val="heading 6"/>
    <w:basedOn w:val="a"/>
    <w:next w:val="a"/>
    <w:link w:val="60"/>
    <w:uiPriority w:val="99"/>
    <w:semiHidden/>
    <w:unhideWhenUsed/>
    <w:qFormat/>
    <w:rsid w:val="00A149B5"/>
    <w:pPr>
      <w:keepNext/>
      <w:keepLines/>
      <w:spacing w:before="200"/>
      <w:outlineLvl w:val="5"/>
    </w:pPr>
    <w:rPr>
      <w:rFonts w:ascii="Cambria" w:eastAsia="Times New Roman" w:hAnsi="Cambria"/>
      <w:i/>
      <w:iCs/>
      <w:color w:val="243F60"/>
    </w:rPr>
  </w:style>
  <w:style w:type="paragraph" w:styleId="7">
    <w:name w:val="heading 7"/>
    <w:basedOn w:val="a"/>
    <w:next w:val="a"/>
    <w:link w:val="70"/>
    <w:uiPriority w:val="99"/>
    <w:semiHidden/>
    <w:unhideWhenUsed/>
    <w:qFormat/>
    <w:rsid w:val="00A149B5"/>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9"/>
    <w:semiHidden/>
    <w:unhideWhenUsed/>
    <w:qFormat/>
    <w:rsid w:val="00A149B5"/>
    <w:pPr>
      <w:keepNext/>
      <w:keepLines/>
      <w:spacing w:before="200"/>
      <w:outlineLvl w:val="7"/>
    </w:pPr>
    <w:rPr>
      <w:rFonts w:ascii="Cambria" w:eastAsia="Times New Roman" w:hAnsi="Cambria"/>
      <w:color w:val="404040"/>
      <w:szCs w:val="18"/>
    </w:rPr>
  </w:style>
  <w:style w:type="paragraph" w:styleId="9">
    <w:name w:val="heading 9"/>
    <w:basedOn w:val="a"/>
    <w:next w:val="a"/>
    <w:link w:val="90"/>
    <w:uiPriority w:val="99"/>
    <w:semiHidden/>
    <w:unhideWhenUsed/>
    <w:qFormat/>
    <w:rsid w:val="00A149B5"/>
    <w:pPr>
      <w:keepNext/>
      <w:numPr>
        <w:ilvl w:val="8"/>
        <w:numId w:val="1"/>
      </w:numPr>
      <w:jc w:val="both"/>
      <w:outlineLvl w:val="8"/>
    </w:pPr>
    <w:rPr>
      <w:rFonts w:ascii="Times New Roman" w:eastAsia="Arial Unicode MS" w:hAnsi="Times New Roman" w:cs="Times New Roman"/>
      <w:kern w:val="0"/>
      <w:sz w:val="28"/>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49B5"/>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semiHidden/>
    <w:rsid w:val="00A149B5"/>
    <w:rPr>
      <w:rFonts w:ascii="Cambria" w:eastAsia="Times New Roman" w:hAnsi="Cambria" w:cs="Mangal"/>
      <w:b/>
      <w:bCs/>
      <w:color w:val="4F81BD"/>
      <w:kern w:val="2"/>
      <w:sz w:val="26"/>
      <w:szCs w:val="23"/>
      <w:lang w:val="ru-RU" w:eastAsia="hi-IN" w:bidi="hi-IN"/>
    </w:rPr>
  </w:style>
  <w:style w:type="character" w:customStyle="1" w:styleId="40">
    <w:name w:val="Заголовок 4 Знак"/>
    <w:basedOn w:val="a0"/>
    <w:link w:val="4"/>
    <w:uiPriority w:val="99"/>
    <w:semiHidden/>
    <w:rsid w:val="00A149B5"/>
    <w:rPr>
      <w:rFonts w:ascii="Cambria" w:eastAsia="Times New Roman" w:hAnsi="Cambria" w:cs="Mangal"/>
      <w:b/>
      <w:bCs/>
      <w:i/>
      <w:iCs/>
      <w:color w:val="4F81BD"/>
      <w:kern w:val="2"/>
      <w:sz w:val="20"/>
      <w:szCs w:val="24"/>
      <w:lang w:val="ru-RU" w:eastAsia="hi-IN" w:bidi="hi-IN"/>
    </w:rPr>
  </w:style>
  <w:style w:type="character" w:customStyle="1" w:styleId="50">
    <w:name w:val="Заголовок 5 Знак"/>
    <w:basedOn w:val="a0"/>
    <w:link w:val="5"/>
    <w:uiPriority w:val="99"/>
    <w:rsid w:val="00A149B5"/>
    <w:rPr>
      <w:rFonts w:ascii="Cambria" w:eastAsia="Times New Roman" w:hAnsi="Cambria" w:cs="Mangal"/>
      <w:color w:val="243F60"/>
      <w:kern w:val="2"/>
      <w:sz w:val="20"/>
      <w:szCs w:val="24"/>
      <w:lang w:val="ru-RU" w:eastAsia="hi-IN" w:bidi="hi-IN"/>
    </w:rPr>
  </w:style>
  <w:style w:type="character" w:customStyle="1" w:styleId="90">
    <w:name w:val="Заголовок 9 Знак"/>
    <w:basedOn w:val="a0"/>
    <w:link w:val="9"/>
    <w:uiPriority w:val="99"/>
    <w:semiHidden/>
    <w:rsid w:val="00A149B5"/>
    <w:rPr>
      <w:rFonts w:ascii="Times New Roman" w:eastAsia="Arial Unicode MS" w:hAnsi="Times New Roman" w:cs="Times New Roman"/>
      <w:sz w:val="28"/>
      <w:szCs w:val="20"/>
      <w:lang w:val="ru-RU" w:eastAsia="ar-SA"/>
    </w:rPr>
  </w:style>
  <w:style w:type="character" w:customStyle="1" w:styleId="30">
    <w:name w:val="Заголовок 3 Знак"/>
    <w:basedOn w:val="a0"/>
    <w:link w:val="3"/>
    <w:uiPriority w:val="99"/>
    <w:semiHidden/>
    <w:rsid w:val="00A149B5"/>
    <w:rPr>
      <w:rFonts w:ascii="Cambria" w:eastAsia="Times New Roman" w:hAnsi="Cambria" w:cs="Mangal"/>
      <w:b/>
      <w:bCs/>
      <w:color w:val="4F81BD"/>
      <w:kern w:val="2"/>
      <w:sz w:val="20"/>
      <w:szCs w:val="24"/>
      <w:lang w:val="ru-RU" w:eastAsia="hi-IN" w:bidi="hi-IN"/>
    </w:rPr>
  </w:style>
  <w:style w:type="character" w:customStyle="1" w:styleId="60">
    <w:name w:val="Заголовок 6 Знак"/>
    <w:basedOn w:val="a0"/>
    <w:link w:val="6"/>
    <w:uiPriority w:val="99"/>
    <w:semiHidden/>
    <w:rsid w:val="00A149B5"/>
    <w:rPr>
      <w:rFonts w:ascii="Cambria" w:eastAsia="Times New Roman" w:hAnsi="Cambria" w:cs="Mangal"/>
      <w:i/>
      <w:iCs/>
      <w:color w:val="243F60"/>
      <w:kern w:val="2"/>
      <w:sz w:val="20"/>
      <w:szCs w:val="24"/>
      <w:lang w:val="ru-RU" w:eastAsia="hi-IN" w:bidi="hi-IN"/>
    </w:rPr>
  </w:style>
  <w:style w:type="character" w:customStyle="1" w:styleId="70">
    <w:name w:val="Заголовок 7 Знак"/>
    <w:basedOn w:val="a0"/>
    <w:link w:val="7"/>
    <w:uiPriority w:val="99"/>
    <w:semiHidden/>
    <w:rsid w:val="00A149B5"/>
    <w:rPr>
      <w:rFonts w:ascii="Cambria" w:eastAsia="Times New Roman" w:hAnsi="Cambria" w:cs="Mangal"/>
      <w:i/>
      <w:iCs/>
      <w:color w:val="404040"/>
      <w:kern w:val="2"/>
      <w:sz w:val="20"/>
      <w:szCs w:val="24"/>
      <w:lang w:val="ru-RU" w:eastAsia="hi-IN" w:bidi="hi-IN"/>
    </w:rPr>
  </w:style>
  <w:style w:type="character" w:customStyle="1" w:styleId="80">
    <w:name w:val="Заголовок 8 Знак"/>
    <w:basedOn w:val="a0"/>
    <w:link w:val="8"/>
    <w:uiPriority w:val="99"/>
    <w:semiHidden/>
    <w:rsid w:val="00A149B5"/>
    <w:rPr>
      <w:rFonts w:ascii="Cambria" w:eastAsia="Times New Roman" w:hAnsi="Cambria" w:cs="Mangal"/>
      <w:color w:val="404040"/>
      <w:kern w:val="2"/>
      <w:sz w:val="20"/>
      <w:szCs w:val="18"/>
      <w:lang w:val="ru-RU" w:eastAsia="hi-IN" w:bidi="hi-IN"/>
    </w:rPr>
  </w:style>
  <w:style w:type="character" w:styleId="a3">
    <w:name w:val="Strong"/>
    <w:basedOn w:val="a0"/>
    <w:uiPriority w:val="99"/>
    <w:qFormat/>
    <w:rsid w:val="00A149B5"/>
    <w:rPr>
      <w:rFonts w:ascii="Times New Roman" w:hAnsi="Times New Roman" w:cs="Times New Roman" w:hint="default"/>
      <w:b/>
      <w:bCs w:val="0"/>
    </w:rPr>
  </w:style>
  <w:style w:type="paragraph" w:styleId="a4">
    <w:name w:val="header"/>
    <w:basedOn w:val="a"/>
    <w:link w:val="11"/>
    <w:uiPriority w:val="99"/>
    <w:unhideWhenUsed/>
    <w:rsid w:val="00A149B5"/>
    <w:pPr>
      <w:tabs>
        <w:tab w:val="center" w:pos="4677"/>
        <w:tab w:val="right" w:pos="9355"/>
      </w:tabs>
    </w:pPr>
  </w:style>
  <w:style w:type="character" w:customStyle="1" w:styleId="11">
    <w:name w:val="Верхній колонтитул Знак1"/>
    <w:basedOn w:val="a0"/>
    <w:link w:val="a4"/>
    <w:uiPriority w:val="99"/>
    <w:locked/>
    <w:rsid w:val="00A149B5"/>
    <w:rPr>
      <w:rFonts w:ascii="Arial" w:eastAsia="SimSun" w:hAnsi="Arial" w:cs="Mangal"/>
      <w:kern w:val="2"/>
      <w:sz w:val="20"/>
      <w:szCs w:val="24"/>
      <w:lang w:val="ru-RU" w:eastAsia="hi-IN" w:bidi="hi-IN"/>
    </w:rPr>
  </w:style>
  <w:style w:type="character" w:customStyle="1" w:styleId="a5">
    <w:name w:val="Верхній колонтитул Знак"/>
    <w:basedOn w:val="a0"/>
    <w:uiPriority w:val="99"/>
    <w:semiHidden/>
    <w:rsid w:val="00A149B5"/>
    <w:rPr>
      <w:rFonts w:ascii="Arial" w:eastAsia="SimSun" w:hAnsi="Arial" w:cs="Mangal"/>
      <w:kern w:val="2"/>
      <w:sz w:val="20"/>
      <w:szCs w:val="24"/>
      <w:lang w:val="ru-RU" w:eastAsia="hi-IN" w:bidi="hi-IN"/>
    </w:rPr>
  </w:style>
  <w:style w:type="paragraph" w:styleId="a6">
    <w:name w:val="footer"/>
    <w:basedOn w:val="a"/>
    <w:link w:val="12"/>
    <w:uiPriority w:val="99"/>
    <w:unhideWhenUsed/>
    <w:rsid w:val="00A149B5"/>
    <w:pPr>
      <w:tabs>
        <w:tab w:val="center" w:pos="4677"/>
        <w:tab w:val="right" w:pos="9355"/>
      </w:tabs>
    </w:pPr>
  </w:style>
  <w:style w:type="character" w:customStyle="1" w:styleId="12">
    <w:name w:val="Нижній колонтитул Знак1"/>
    <w:basedOn w:val="a0"/>
    <w:link w:val="a6"/>
    <w:uiPriority w:val="99"/>
    <w:locked/>
    <w:rsid w:val="00A149B5"/>
    <w:rPr>
      <w:rFonts w:ascii="Arial" w:eastAsia="SimSun" w:hAnsi="Arial" w:cs="Mangal"/>
      <w:kern w:val="2"/>
      <w:sz w:val="20"/>
      <w:szCs w:val="24"/>
      <w:lang w:val="ru-RU" w:eastAsia="hi-IN" w:bidi="hi-IN"/>
    </w:rPr>
  </w:style>
  <w:style w:type="character" w:customStyle="1" w:styleId="a7">
    <w:name w:val="Нижній колонтитул Знак"/>
    <w:basedOn w:val="a0"/>
    <w:uiPriority w:val="99"/>
    <w:semiHidden/>
    <w:rsid w:val="00A149B5"/>
    <w:rPr>
      <w:rFonts w:ascii="Arial" w:eastAsia="SimSun" w:hAnsi="Arial" w:cs="Mangal"/>
      <w:kern w:val="2"/>
      <w:sz w:val="20"/>
      <w:szCs w:val="24"/>
      <w:lang w:val="ru-RU" w:eastAsia="hi-IN" w:bidi="hi-IN"/>
    </w:rPr>
  </w:style>
  <w:style w:type="paragraph" w:styleId="a8">
    <w:name w:val="Body Text"/>
    <w:basedOn w:val="a"/>
    <w:link w:val="13"/>
    <w:uiPriority w:val="99"/>
    <w:unhideWhenUsed/>
    <w:rsid w:val="00A149B5"/>
    <w:pPr>
      <w:widowControl w:val="0"/>
      <w:spacing w:after="120"/>
    </w:pPr>
    <w:rPr>
      <w:rFonts w:ascii="Times New Roman" w:eastAsia="Calibri" w:hAnsi="Times New Roman" w:cs="Times New Roman"/>
      <w:sz w:val="24"/>
    </w:rPr>
  </w:style>
  <w:style w:type="character" w:customStyle="1" w:styleId="13">
    <w:name w:val="Основний текст Знак1"/>
    <w:basedOn w:val="a0"/>
    <w:link w:val="a8"/>
    <w:uiPriority w:val="99"/>
    <w:locked/>
    <w:rsid w:val="00A149B5"/>
    <w:rPr>
      <w:rFonts w:ascii="Times New Roman" w:eastAsia="Calibri" w:hAnsi="Times New Roman" w:cs="Times New Roman"/>
      <w:kern w:val="2"/>
      <w:sz w:val="24"/>
      <w:szCs w:val="24"/>
      <w:lang w:val="ru-RU" w:eastAsia="hi-IN" w:bidi="hi-IN"/>
    </w:rPr>
  </w:style>
  <w:style w:type="character" w:customStyle="1" w:styleId="a9">
    <w:name w:val="Основний текст Знак"/>
    <w:basedOn w:val="a0"/>
    <w:uiPriority w:val="99"/>
    <w:semiHidden/>
    <w:rsid w:val="00A149B5"/>
    <w:rPr>
      <w:rFonts w:ascii="Arial" w:eastAsia="SimSun" w:hAnsi="Arial" w:cs="Mangal"/>
      <w:kern w:val="2"/>
      <w:sz w:val="20"/>
      <w:szCs w:val="24"/>
      <w:lang w:val="ru-RU" w:eastAsia="hi-IN" w:bidi="hi-IN"/>
    </w:rPr>
  </w:style>
  <w:style w:type="paragraph" w:styleId="aa">
    <w:name w:val="Subtitle"/>
    <w:basedOn w:val="a"/>
    <w:next w:val="a"/>
    <w:link w:val="14"/>
    <w:uiPriority w:val="99"/>
    <w:qFormat/>
    <w:rsid w:val="00A149B5"/>
    <w:rPr>
      <w:rFonts w:ascii="Cambria" w:eastAsia="Times New Roman" w:hAnsi="Cambria"/>
      <w:i/>
      <w:iCs/>
      <w:color w:val="4F81BD"/>
      <w:spacing w:val="15"/>
      <w:sz w:val="24"/>
      <w:szCs w:val="21"/>
    </w:rPr>
  </w:style>
  <w:style w:type="character" w:customStyle="1" w:styleId="14">
    <w:name w:val="Підзаголовок Знак1"/>
    <w:basedOn w:val="a0"/>
    <w:link w:val="aa"/>
    <w:uiPriority w:val="99"/>
    <w:locked/>
    <w:rsid w:val="00A149B5"/>
    <w:rPr>
      <w:rFonts w:ascii="Cambria" w:eastAsia="Times New Roman" w:hAnsi="Cambria" w:cs="Mangal"/>
      <w:i/>
      <w:iCs/>
      <w:color w:val="4F81BD"/>
      <w:spacing w:val="15"/>
      <w:kern w:val="2"/>
      <w:sz w:val="24"/>
      <w:szCs w:val="21"/>
      <w:lang w:val="ru-RU" w:eastAsia="hi-IN" w:bidi="hi-IN"/>
    </w:rPr>
  </w:style>
  <w:style w:type="character" w:customStyle="1" w:styleId="ab">
    <w:name w:val="Підзаголовок Знак"/>
    <w:basedOn w:val="a0"/>
    <w:uiPriority w:val="99"/>
    <w:rsid w:val="00A149B5"/>
    <w:rPr>
      <w:rFonts w:asciiTheme="majorHAnsi" w:eastAsiaTheme="majorEastAsia" w:hAnsiTheme="majorHAnsi" w:cs="Mangal"/>
      <w:i/>
      <w:iCs/>
      <w:color w:val="4F81BD" w:themeColor="accent1"/>
      <w:spacing w:val="15"/>
      <w:kern w:val="2"/>
      <w:sz w:val="24"/>
      <w:szCs w:val="21"/>
      <w:lang w:val="ru-RU" w:eastAsia="hi-IN" w:bidi="hi-IN"/>
    </w:rPr>
  </w:style>
  <w:style w:type="paragraph" w:styleId="ac">
    <w:name w:val="Title"/>
    <w:basedOn w:val="a"/>
    <w:next w:val="aa"/>
    <w:link w:val="15"/>
    <w:uiPriority w:val="99"/>
    <w:qFormat/>
    <w:rsid w:val="00A149B5"/>
    <w:pPr>
      <w:jc w:val="center"/>
    </w:pPr>
    <w:rPr>
      <w:rFonts w:ascii="Times New Roman" w:eastAsia="Times New Roman" w:hAnsi="Times New Roman" w:cs="Times New Roman"/>
      <w:kern w:val="0"/>
      <w:sz w:val="28"/>
      <w:lang w:val="uk-UA" w:eastAsia="ar-SA" w:bidi="ar-SA"/>
    </w:rPr>
  </w:style>
  <w:style w:type="character" w:customStyle="1" w:styleId="15">
    <w:name w:val="Назва Знак1"/>
    <w:basedOn w:val="a0"/>
    <w:link w:val="ac"/>
    <w:uiPriority w:val="99"/>
    <w:locked/>
    <w:rsid w:val="00A149B5"/>
    <w:rPr>
      <w:rFonts w:ascii="Times New Roman" w:eastAsia="Times New Roman" w:hAnsi="Times New Roman" w:cs="Times New Roman"/>
      <w:sz w:val="28"/>
      <w:szCs w:val="24"/>
      <w:lang w:eastAsia="ar-SA"/>
    </w:rPr>
  </w:style>
  <w:style w:type="character" w:customStyle="1" w:styleId="ad">
    <w:name w:val="Назва Знак"/>
    <w:basedOn w:val="a0"/>
    <w:uiPriority w:val="99"/>
    <w:rsid w:val="00A149B5"/>
    <w:rPr>
      <w:rFonts w:asciiTheme="majorHAnsi" w:eastAsiaTheme="majorEastAsia" w:hAnsiTheme="majorHAnsi" w:cs="Mangal"/>
      <w:color w:val="17365D" w:themeColor="text2" w:themeShade="BF"/>
      <w:spacing w:val="5"/>
      <w:kern w:val="28"/>
      <w:sz w:val="52"/>
      <w:szCs w:val="47"/>
      <w:lang w:val="ru-RU" w:eastAsia="hi-IN" w:bidi="hi-IN"/>
    </w:rPr>
  </w:style>
  <w:style w:type="paragraph" w:styleId="ae">
    <w:name w:val="Body Text Indent"/>
    <w:basedOn w:val="a"/>
    <w:link w:val="16"/>
    <w:uiPriority w:val="99"/>
    <w:semiHidden/>
    <w:unhideWhenUsed/>
    <w:rsid w:val="00A149B5"/>
    <w:pPr>
      <w:suppressAutoHyphens w:val="0"/>
      <w:spacing w:after="120"/>
      <w:ind w:left="283"/>
    </w:pPr>
    <w:rPr>
      <w:rFonts w:ascii="Times New Roman" w:eastAsia="Times New Roman" w:hAnsi="Times New Roman" w:cs="Times New Roman"/>
      <w:kern w:val="0"/>
      <w:sz w:val="24"/>
      <w:lang w:eastAsia="ru-RU" w:bidi="ar-SA"/>
    </w:rPr>
  </w:style>
  <w:style w:type="character" w:customStyle="1" w:styleId="16">
    <w:name w:val="Основний текст з відступом Знак1"/>
    <w:basedOn w:val="a0"/>
    <w:link w:val="ae"/>
    <w:uiPriority w:val="99"/>
    <w:semiHidden/>
    <w:locked/>
    <w:rsid w:val="00A149B5"/>
    <w:rPr>
      <w:rFonts w:ascii="Times New Roman" w:eastAsia="Times New Roman" w:hAnsi="Times New Roman" w:cs="Times New Roman"/>
      <w:sz w:val="24"/>
      <w:szCs w:val="24"/>
      <w:lang w:val="ru-RU" w:eastAsia="ru-RU"/>
    </w:rPr>
  </w:style>
  <w:style w:type="character" w:customStyle="1" w:styleId="af">
    <w:name w:val="Основний текст з відступом Знак"/>
    <w:basedOn w:val="a0"/>
    <w:uiPriority w:val="99"/>
    <w:semiHidden/>
    <w:rsid w:val="00A149B5"/>
    <w:rPr>
      <w:rFonts w:ascii="Arial" w:eastAsia="SimSun" w:hAnsi="Arial" w:cs="Mangal"/>
      <w:kern w:val="2"/>
      <w:sz w:val="20"/>
      <w:szCs w:val="24"/>
      <w:lang w:val="ru-RU" w:eastAsia="hi-IN" w:bidi="hi-IN"/>
    </w:rPr>
  </w:style>
  <w:style w:type="paragraph" w:styleId="af0">
    <w:name w:val="Balloon Text"/>
    <w:basedOn w:val="a"/>
    <w:link w:val="17"/>
    <w:uiPriority w:val="99"/>
    <w:semiHidden/>
    <w:unhideWhenUsed/>
    <w:rsid w:val="00A149B5"/>
    <w:rPr>
      <w:rFonts w:ascii="Tahoma" w:hAnsi="Tahoma"/>
      <w:sz w:val="16"/>
      <w:szCs w:val="14"/>
    </w:rPr>
  </w:style>
  <w:style w:type="character" w:customStyle="1" w:styleId="17">
    <w:name w:val="Текст у виносці Знак1"/>
    <w:basedOn w:val="a0"/>
    <w:link w:val="af0"/>
    <w:uiPriority w:val="99"/>
    <w:semiHidden/>
    <w:locked/>
    <w:rsid w:val="00A149B5"/>
    <w:rPr>
      <w:rFonts w:ascii="Tahoma" w:eastAsia="SimSun" w:hAnsi="Tahoma" w:cs="Mangal"/>
      <w:kern w:val="2"/>
      <w:sz w:val="16"/>
      <w:szCs w:val="14"/>
      <w:lang w:val="ru-RU" w:eastAsia="hi-IN" w:bidi="hi-IN"/>
    </w:rPr>
  </w:style>
  <w:style w:type="character" w:customStyle="1" w:styleId="af1">
    <w:name w:val="Текст у виносці Знак"/>
    <w:basedOn w:val="a0"/>
    <w:uiPriority w:val="99"/>
    <w:semiHidden/>
    <w:rsid w:val="00A149B5"/>
    <w:rPr>
      <w:rFonts w:ascii="Tahoma" w:eastAsia="SimSun" w:hAnsi="Tahoma" w:cs="Mangal"/>
      <w:kern w:val="2"/>
      <w:sz w:val="16"/>
      <w:szCs w:val="14"/>
      <w:lang w:val="ru-RU" w:eastAsia="hi-IN" w:bidi="hi-IN"/>
    </w:rPr>
  </w:style>
  <w:style w:type="paragraph" w:styleId="af2">
    <w:name w:val="List Paragraph"/>
    <w:basedOn w:val="a"/>
    <w:uiPriority w:val="99"/>
    <w:qFormat/>
    <w:rsid w:val="00A149B5"/>
    <w:pPr>
      <w:spacing w:after="200" w:line="276" w:lineRule="auto"/>
      <w:ind w:left="720"/>
    </w:pPr>
    <w:rPr>
      <w:rFonts w:ascii="Calibri" w:eastAsia="Calibri" w:hAnsi="Calibri" w:cs="Times New Roman"/>
      <w:kern w:val="0"/>
      <w:sz w:val="22"/>
      <w:szCs w:val="22"/>
      <w:lang w:eastAsia="ar-SA" w:bidi="ar-SA"/>
    </w:rPr>
  </w:style>
  <w:style w:type="paragraph" w:customStyle="1" w:styleId="af3">
    <w:name w:val="Содержимое таблицы"/>
    <w:basedOn w:val="a"/>
    <w:uiPriority w:val="99"/>
    <w:rsid w:val="00A149B5"/>
    <w:pPr>
      <w:suppressLineNumbers/>
    </w:pPr>
    <w:rPr>
      <w:rFonts w:ascii="Times New Roman" w:eastAsia="Times New Roman" w:hAnsi="Times New Roman" w:cs="Times New Roman"/>
      <w:kern w:val="0"/>
      <w:sz w:val="24"/>
      <w:lang w:eastAsia="ar-SA" w:bidi="ar-SA"/>
    </w:rPr>
  </w:style>
  <w:style w:type="paragraph" w:customStyle="1" w:styleId="31">
    <w:name w:val="Основной текст 31"/>
    <w:basedOn w:val="a"/>
    <w:uiPriority w:val="99"/>
    <w:rsid w:val="00A149B5"/>
    <w:pPr>
      <w:jc w:val="both"/>
    </w:pPr>
    <w:rPr>
      <w:rFonts w:ascii="Times New Roman" w:eastAsia="Times New Roman" w:hAnsi="Times New Roman" w:cs="Times New Roman"/>
      <w:kern w:val="0"/>
      <w:sz w:val="28"/>
      <w:szCs w:val="20"/>
      <w:lang w:val="uk-UA" w:eastAsia="ar-SA" w:bidi="ar-SA"/>
    </w:rPr>
  </w:style>
  <w:style w:type="paragraph" w:customStyle="1" w:styleId="21">
    <w:name w:val="Основной текст 21"/>
    <w:basedOn w:val="a"/>
    <w:uiPriority w:val="99"/>
    <w:rsid w:val="00A149B5"/>
    <w:pPr>
      <w:spacing w:after="120" w:line="480" w:lineRule="auto"/>
    </w:pPr>
    <w:rPr>
      <w:rFonts w:ascii="Times New Roman" w:eastAsia="Times New Roman" w:hAnsi="Times New Roman" w:cs="Times New Roman"/>
      <w:kern w:val="0"/>
      <w:szCs w:val="20"/>
      <w:lang w:eastAsia="ar-SA" w:bidi="ar-SA"/>
    </w:rPr>
  </w:style>
  <w:style w:type="paragraph" w:customStyle="1" w:styleId="af4">
    <w:name w:val="Заголовок"/>
    <w:basedOn w:val="a"/>
    <w:next w:val="a8"/>
    <w:uiPriority w:val="99"/>
    <w:rsid w:val="00A149B5"/>
    <w:pPr>
      <w:keepNext/>
      <w:spacing w:before="240" w:after="120"/>
    </w:pPr>
    <w:rPr>
      <w:rFonts w:eastAsia="Calibri"/>
      <w:kern w:val="0"/>
      <w:sz w:val="28"/>
      <w:szCs w:val="28"/>
      <w:lang w:eastAsia="ar-SA" w:bidi="ar-SA"/>
    </w:rPr>
  </w:style>
  <w:style w:type="paragraph" w:customStyle="1" w:styleId="18">
    <w:name w:val="Название1"/>
    <w:basedOn w:val="a"/>
    <w:uiPriority w:val="99"/>
    <w:rsid w:val="00A149B5"/>
    <w:pPr>
      <w:suppressLineNumbers/>
      <w:spacing w:before="120" w:after="120"/>
    </w:pPr>
    <w:rPr>
      <w:rFonts w:eastAsia="Times New Roman"/>
      <w:i/>
      <w:iCs/>
      <w:kern w:val="0"/>
      <w:lang w:eastAsia="ar-SA" w:bidi="ar-SA"/>
    </w:rPr>
  </w:style>
  <w:style w:type="paragraph" w:customStyle="1" w:styleId="19">
    <w:name w:val="Указатель1"/>
    <w:basedOn w:val="a"/>
    <w:uiPriority w:val="99"/>
    <w:rsid w:val="00A149B5"/>
    <w:pPr>
      <w:suppressLineNumbers/>
    </w:pPr>
    <w:rPr>
      <w:rFonts w:eastAsia="Times New Roman"/>
      <w:kern w:val="0"/>
      <w:szCs w:val="20"/>
      <w:lang w:eastAsia="ar-SA" w:bidi="ar-SA"/>
    </w:rPr>
  </w:style>
  <w:style w:type="paragraph" w:customStyle="1" w:styleId="H4">
    <w:name w:val="H4"/>
    <w:basedOn w:val="a"/>
    <w:next w:val="a"/>
    <w:uiPriority w:val="99"/>
    <w:rsid w:val="00A149B5"/>
    <w:pPr>
      <w:keepNext/>
      <w:spacing w:before="100" w:after="100"/>
    </w:pPr>
    <w:rPr>
      <w:rFonts w:ascii="Times New Roman" w:eastAsia="Times New Roman" w:hAnsi="Times New Roman" w:cs="Times New Roman"/>
      <w:b/>
      <w:kern w:val="0"/>
      <w:sz w:val="24"/>
      <w:szCs w:val="20"/>
      <w:lang w:val="uk-UA" w:eastAsia="ar-SA" w:bidi="ar-SA"/>
    </w:rPr>
  </w:style>
  <w:style w:type="paragraph" w:customStyle="1" w:styleId="1a">
    <w:name w:val="Абзац списку1"/>
    <w:basedOn w:val="a"/>
    <w:uiPriority w:val="99"/>
    <w:rsid w:val="00A149B5"/>
    <w:pPr>
      <w:spacing w:after="200" w:line="276" w:lineRule="auto"/>
      <w:ind w:left="720"/>
    </w:pPr>
    <w:rPr>
      <w:rFonts w:ascii="Calibri" w:eastAsia="Times New Roman" w:hAnsi="Calibri" w:cs="Times New Roman"/>
      <w:kern w:val="0"/>
      <w:sz w:val="22"/>
      <w:szCs w:val="20"/>
      <w:lang w:eastAsia="ar-SA" w:bidi="ar-SA"/>
    </w:rPr>
  </w:style>
  <w:style w:type="paragraph" w:customStyle="1" w:styleId="22">
    <w:name w:val="Абзац списку2"/>
    <w:basedOn w:val="a"/>
    <w:uiPriority w:val="99"/>
    <w:rsid w:val="00A149B5"/>
    <w:pPr>
      <w:ind w:left="720"/>
    </w:pPr>
    <w:rPr>
      <w:rFonts w:ascii="Times New Roman" w:eastAsia="Times New Roman" w:hAnsi="Times New Roman" w:cs="Times New Roman"/>
      <w:kern w:val="0"/>
      <w:szCs w:val="20"/>
      <w:lang w:eastAsia="ar-SA" w:bidi="ar-SA"/>
    </w:rPr>
  </w:style>
  <w:style w:type="paragraph" w:customStyle="1" w:styleId="af5">
    <w:name w:val="Заголовок таблицы"/>
    <w:basedOn w:val="af3"/>
    <w:uiPriority w:val="99"/>
    <w:rsid w:val="00A149B5"/>
    <w:pPr>
      <w:jc w:val="center"/>
    </w:pPr>
    <w:rPr>
      <w:b/>
      <w:bCs/>
      <w:sz w:val="20"/>
      <w:szCs w:val="20"/>
    </w:rPr>
  </w:style>
  <w:style w:type="paragraph" w:customStyle="1" w:styleId="af6">
    <w:name w:val="Содержимое врезки"/>
    <w:basedOn w:val="a8"/>
    <w:uiPriority w:val="99"/>
    <w:rsid w:val="00A149B5"/>
    <w:pPr>
      <w:widowControl/>
      <w:spacing w:after="0"/>
      <w:jc w:val="both"/>
    </w:pPr>
    <w:rPr>
      <w:rFonts w:ascii="Arial Narrow" w:eastAsia="Times New Roman" w:hAnsi="Arial Narrow"/>
      <w:kern w:val="0"/>
      <w:szCs w:val="20"/>
      <w:lang w:val="uk-UA" w:eastAsia="ar-SA" w:bidi="ar-SA"/>
    </w:rPr>
  </w:style>
  <w:style w:type="paragraph" w:customStyle="1" w:styleId="310">
    <w:name w:val="Основний текст 31"/>
    <w:basedOn w:val="a"/>
    <w:uiPriority w:val="99"/>
    <w:rsid w:val="00A149B5"/>
    <w:pPr>
      <w:jc w:val="both"/>
    </w:pPr>
    <w:rPr>
      <w:rFonts w:ascii="Times New Roman" w:eastAsia="Times New Roman" w:hAnsi="Times New Roman" w:cs="Times New Roman"/>
      <w:kern w:val="0"/>
      <w:sz w:val="28"/>
      <w:szCs w:val="20"/>
      <w:lang w:val="uk-UA" w:eastAsia="ar-SA" w:bidi="ar-SA"/>
    </w:rPr>
  </w:style>
  <w:style w:type="paragraph" w:customStyle="1" w:styleId="210">
    <w:name w:val="Основний текст 21"/>
    <w:basedOn w:val="a"/>
    <w:uiPriority w:val="99"/>
    <w:rsid w:val="00A149B5"/>
    <w:pPr>
      <w:spacing w:after="120" w:line="480" w:lineRule="auto"/>
    </w:pPr>
    <w:rPr>
      <w:rFonts w:ascii="Times New Roman" w:eastAsia="Times New Roman" w:hAnsi="Times New Roman" w:cs="Times New Roman"/>
      <w:kern w:val="0"/>
      <w:szCs w:val="20"/>
      <w:lang w:eastAsia="ar-SA" w:bidi="ar-SA"/>
    </w:rPr>
  </w:style>
  <w:style w:type="paragraph" w:customStyle="1" w:styleId="1b">
    <w:name w:val="Текст у виносці1"/>
    <w:basedOn w:val="a"/>
    <w:uiPriority w:val="99"/>
    <w:rsid w:val="00A149B5"/>
    <w:rPr>
      <w:rFonts w:ascii="Tahoma" w:eastAsia="Times New Roman" w:hAnsi="Tahoma" w:cs="Tahoma"/>
      <w:kern w:val="0"/>
      <w:sz w:val="16"/>
      <w:szCs w:val="16"/>
      <w:lang w:eastAsia="ar-SA" w:bidi="ar-SA"/>
    </w:rPr>
  </w:style>
  <w:style w:type="paragraph" w:customStyle="1" w:styleId="311">
    <w:name w:val="Основний текст з відступом 31"/>
    <w:basedOn w:val="a"/>
    <w:uiPriority w:val="99"/>
    <w:rsid w:val="00A149B5"/>
    <w:pPr>
      <w:spacing w:after="120"/>
      <w:ind w:left="283"/>
    </w:pPr>
    <w:rPr>
      <w:rFonts w:ascii="Times New Roman" w:eastAsia="Times New Roman" w:hAnsi="Times New Roman" w:cs="Times New Roman"/>
      <w:kern w:val="0"/>
      <w:sz w:val="16"/>
      <w:szCs w:val="16"/>
      <w:lang w:eastAsia="ar-SA" w:bidi="ar-SA"/>
    </w:rPr>
  </w:style>
  <w:style w:type="paragraph" w:customStyle="1" w:styleId="312">
    <w:name w:val="Основной текст с отступом 31"/>
    <w:basedOn w:val="a"/>
    <w:uiPriority w:val="99"/>
    <w:rsid w:val="00A149B5"/>
    <w:pPr>
      <w:spacing w:after="120"/>
      <w:ind w:left="283"/>
    </w:pPr>
    <w:rPr>
      <w:rFonts w:ascii="Times New Roman" w:eastAsia="Times New Roman" w:hAnsi="Times New Roman" w:cs="Times New Roman"/>
      <w:kern w:val="0"/>
      <w:sz w:val="16"/>
      <w:szCs w:val="16"/>
      <w:lang w:eastAsia="ar-SA" w:bidi="ar-SA"/>
    </w:rPr>
  </w:style>
  <w:style w:type="character" w:customStyle="1" w:styleId="WW8Num2z0">
    <w:name w:val="WW8Num2z0"/>
    <w:uiPriority w:val="99"/>
    <w:rsid w:val="00A149B5"/>
    <w:rPr>
      <w:rFonts w:ascii="Wingdings" w:hAnsi="Wingdings" w:hint="default"/>
    </w:rPr>
  </w:style>
  <w:style w:type="character" w:customStyle="1" w:styleId="WW8Num3z0">
    <w:name w:val="WW8Num3z0"/>
    <w:uiPriority w:val="99"/>
    <w:rsid w:val="00A149B5"/>
    <w:rPr>
      <w:rFonts w:ascii="Symbol" w:hAnsi="Symbol" w:hint="default"/>
    </w:rPr>
  </w:style>
  <w:style w:type="character" w:customStyle="1" w:styleId="WW8Num4z0">
    <w:name w:val="WW8Num4z0"/>
    <w:uiPriority w:val="99"/>
    <w:rsid w:val="00A149B5"/>
    <w:rPr>
      <w:rFonts w:ascii="Wingdings" w:hAnsi="Wingdings" w:hint="default"/>
    </w:rPr>
  </w:style>
  <w:style w:type="character" w:customStyle="1" w:styleId="WW8Num5z0">
    <w:name w:val="WW8Num5z0"/>
    <w:uiPriority w:val="99"/>
    <w:rsid w:val="00A149B5"/>
    <w:rPr>
      <w:rFonts w:ascii="Symbol" w:hAnsi="Symbol" w:hint="default"/>
    </w:rPr>
  </w:style>
  <w:style w:type="character" w:customStyle="1" w:styleId="WW8Num6z0">
    <w:name w:val="WW8Num6z0"/>
    <w:uiPriority w:val="99"/>
    <w:rsid w:val="00A149B5"/>
    <w:rPr>
      <w:rFonts w:ascii="Symbol" w:hAnsi="Symbol" w:hint="default"/>
    </w:rPr>
  </w:style>
  <w:style w:type="character" w:customStyle="1" w:styleId="WW8Num7z0">
    <w:name w:val="WW8Num7z0"/>
    <w:uiPriority w:val="99"/>
    <w:rsid w:val="00A149B5"/>
    <w:rPr>
      <w:rFonts w:ascii="Symbol" w:hAnsi="Symbol" w:hint="default"/>
    </w:rPr>
  </w:style>
  <w:style w:type="character" w:customStyle="1" w:styleId="WW8Num8z0">
    <w:name w:val="WW8Num8z0"/>
    <w:uiPriority w:val="99"/>
    <w:rsid w:val="00A149B5"/>
    <w:rPr>
      <w:rFonts w:ascii="Wingdings" w:hAnsi="Wingdings" w:hint="default"/>
    </w:rPr>
  </w:style>
  <w:style w:type="character" w:customStyle="1" w:styleId="WW8Num9z0">
    <w:name w:val="WW8Num9z0"/>
    <w:uiPriority w:val="99"/>
    <w:rsid w:val="00A149B5"/>
    <w:rPr>
      <w:rFonts w:ascii="Wingdings" w:hAnsi="Wingdings" w:hint="default"/>
    </w:rPr>
  </w:style>
  <w:style w:type="character" w:customStyle="1" w:styleId="WW8Num9z1">
    <w:name w:val="WW8Num9z1"/>
    <w:uiPriority w:val="99"/>
    <w:rsid w:val="00A149B5"/>
    <w:rPr>
      <w:rFonts w:ascii="Courier New" w:hAnsi="Courier New" w:cs="Courier New" w:hint="default"/>
    </w:rPr>
  </w:style>
  <w:style w:type="character" w:customStyle="1" w:styleId="WW8Num9z3">
    <w:name w:val="WW8Num9z3"/>
    <w:uiPriority w:val="99"/>
    <w:rsid w:val="00A149B5"/>
    <w:rPr>
      <w:rFonts w:ascii="Symbol" w:hAnsi="Symbol" w:hint="default"/>
    </w:rPr>
  </w:style>
  <w:style w:type="character" w:customStyle="1" w:styleId="WW8Num10z0">
    <w:name w:val="WW8Num10z0"/>
    <w:uiPriority w:val="99"/>
    <w:rsid w:val="00A149B5"/>
    <w:rPr>
      <w:rFonts w:ascii="Symbol" w:hAnsi="Symbol" w:hint="default"/>
    </w:rPr>
  </w:style>
  <w:style w:type="character" w:customStyle="1" w:styleId="WW8Num11z0">
    <w:name w:val="WW8Num11z0"/>
    <w:uiPriority w:val="99"/>
    <w:rsid w:val="00A149B5"/>
    <w:rPr>
      <w:rFonts w:ascii="Symbol" w:hAnsi="Symbol" w:hint="default"/>
    </w:rPr>
  </w:style>
  <w:style w:type="character" w:customStyle="1" w:styleId="WW8Num12z0">
    <w:name w:val="WW8Num12z0"/>
    <w:uiPriority w:val="99"/>
    <w:rsid w:val="00A149B5"/>
    <w:rPr>
      <w:rFonts w:ascii="Symbol" w:hAnsi="Symbol" w:hint="default"/>
    </w:rPr>
  </w:style>
  <w:style w:type="character" w:customStyle="1" w:styleId="WW8Num15z0">
    <w:name w:val="WW8Num15z0"/>
    <w:uiPriority w:val="99"/>
    <w:rsid w:val="00A149B5"/>
    <w:rPr>
      <w:rFonts w:ascii="Symbol" w:hAnsi="Symbol" w:hint="default"/>
    </w:rPr>
  </w:style>
  <w:style w:type="character" w:customStyle="1" w:styleId="WW8Num16z0">
    <w:name w:val="WW8Num16z0"/>
    <w:uiPriority w:val="99"/>
    <w:rsid w:val="00A149B5"/>
    <w:rPr>
      <w:rFonts w:ascii="Symbol" w:hAnsi="Symbol" w:hint="default"/>
    </w:rPr>
  </w:style>
  <w:style w:type="character" w:customStyle="1" w:styleId="WW8Num17z0">
    <w:name w:val="WW8Num17z0"/>
    <w:uiPriority w:val="99"/>
    <w:rsid w:val="00A149B5"/>
    <w:rPr>
      <w:rFonts w:ascii="Wingdings" w:hAnsi="Wingdings" w:hint="default"/>
    </w:rPr>
  </w:style>
  <w:style w:type="character" w:customStyle="1" w:styleId="WW8Num19z0">
    <w:name w:val="WW8Num19z0"/>
    <w:uiPriority w:val="99"/>
    <w:rsid w:val="00A149B5"/>
    <w:rPr>
      <w:rFonts w:ascii="Symbol" w:hAnsi="Symbol" w:hint="default"/>
    </w:rPr>
  </w:style>
  <w:style w:type="character" w:customStyle="1" w:styleId="WW8Num21z0">
    <w:name w:val="WW8Num21z0"/>
    <w:uiPriority w:val="99"/>
    <w:rsid w:val="00A149B5"/>
    <w:rPr>
      <w:rFonts w:ascii="Symbol" w:hAnsi="Symbol" w:hint="default"/>
    </w:rPr>
  </w:style>
  <w:style w:type="character" w:customStyle="1" w:styleId="WW8Num24z0">
    <w:name w:val="WW8Num24z0"/>
    <w:uiPriority w:val="99"/>
    <w:rsid w:val="00A149B5"/>
    <w:rPr>
      <w:rFonts w:ascii="Wingdings" w:hAnsi="Wingdings" w:hint="default"/>
    </w:rPr>
  </w:style>
  <w:style w:type="character" w:customStyle="1" w:styleId="WW8Num26z0">
    <w:name w:val="WW8Num26z0"/>
    <w:uiPriority w:val="99"/>
    <w:rsid w:val="00A149B5"/>
    <w:rPr>
      <w:rFonts w:ascii="Symbol" w:hAnsi="Symbol" w:hint="default"/>
    </w:rPr>
  </w:style>
  <w:style w:type="character" w:customStyle="1" w:styleId="WW8Num28z0">
    <w:name w:val="WW8Num28z0"/>
    <w:uiPriority w:val="99"/>
    <w:rsid w:val="00A149B5"/>
    <w:rPr>
      <w:rFonts w:ascii="Symbol" w:hAnsi="Symbol" w:hint="default"/>
    </w:rPr>
  </w:style>
  <w:style w:type="character" w:customStyle="1" w:styleId="WW8Num30z0">
    <w:name w:val="WW8Num30z0"/>
    <w:uiPriority w:val="99"/>
    <w:rsid w:val="00A149B5"/>
    <w:rPr>
      <w:rFonts w:ascii="Wingdings" w:hAnsi="Wingdings" w:hint="default"/>
    </w:rPr>
  </w:style>
  <w:style w:type="character" w:customStyle="1" w:styleId="WW8Num31z0">
    <w:name w:val="WW8Num31z0"/>
    <w:uiPriority w:val="99"/>
    <w:rsid w:val="00A149B5"/>
    <w:rPr>
      <w:rFonts w:ascii="Symbol" w:hAnsi="Symbol" w:hint="default"/>
    </w:rPr>
  </w:style>
  <w:style w:type="character" w:customStyle="1" w:styleId="WW8Num32z0">
    <w:name w:val="WW8Num32z0"/>
    <w:uiPriority w:val="99"/>
    <w:rsid w:val="00A149B5"/>
    <w:rPr>
      <w:rFonts w:ascii="Symbol" w:hAnsi="Symbol" w:hint="default"/>
    </w:rPr>
  </w:style>
  <w:style w:type="character" w:customStyle="1" w:styleId="WW8Num33z0">
    <w:name w:val="WW8Num33z0"/>
    <w:uiPriority w:val="99"/>
    <w:rsid w:val="00A149B5"/>
    <w:rPr>
      <w:rFonts w:ascii="Times New Roman" w:hAnsi="Times New Roman" w:cs="Times New Roman" w:hint="default"/>
    </w:rPr>
  </w:style>
  <w:style w:type="character" w:customStyle="1" w:styleId="WW8Num38z0">
    <w:name w:val="WW8Num38z0"/>
    <w:uiPriority w:val="99"/>
    <w:rsid w:val="00A149B5"/>
    <w:rPr>
      <w:rFonts w:ascii="Wingdings" w:hAnsi="Wingdings" w:hint="default"/>
    </w:rPr>
  </w:style>
  <w:style w:type="character" w:customStyle="1" w:styleId="WW8Num41z0">
    <w:name w:val="WW8Num41z0"/>
    <w:uiPriority w:val="99"/>
    <w:rsid w:val="00A149B5"/>
    <w:rPr>
      <w:rFonts w:ascii="Symbol" w:hAnsi="Symbol" w:hint="default"/>
    </w:rPr>
  </w:style>
  <w:style w:type="character" w:customStyle="1" w:styleId="WW8Num42z0">
    <w:name w:val="WW8Num42z0"/>
    <w:uiPriority w:val="99"/>
    <w:rsid w:val="00A149B5"/>
    <w:rPr>
      <w:rFonts w:ascii="Wingdings" w:hAnsi="Wingdings" w:hint="default"/>
    </w:rPr>
  </w:style>
  <w:style w:type="character" w:customStyle="1" w:styleId="WW8Num43z0">
    <w:name w:val="WW8Num43z0"/>
    <w:uiPriority w:val="99"/>
    <w:rsid w:val="00A149B5"/>
    <w:rPr>
      <w:rFonts w:ascii="Symbol" w:hAnsi="Symbol" w:hint="default"/>
    </w:rPr>
  </w:style>
  <w:style w:type="character" w:customStyle="1" w:styleId="WW8NumSt33z0">
    <w:name w:val="WW8NumSt33z0"/>
    <w:uiPriority w:val="99"/>
    <w:rsid w:val="00A149B5"/>
    <w:rPr>
      <w:rFonts w:ascii="Times New Roman" w:hAnsi="Times New Roman" w:cs="Times New Roman" w:hint="default"/>
    </w:rPr>
  </w:style>
  <w:style w:type="character" w:customStyle="1" w:styleId="WW8NumSt34z0">
    <w:name w:val="WW8NumSt34z0"/>
    <w:uiPriority w:val="99"/>
    <w:rsid w:val="00A149B5"/>
    <w:rPr>
      <w:rFonts w:ascii="Times New Roman" w:hAnsi="Times New Roman" w:cs="Times New Roman" w:hint="default"/>
    </w:rPr>
  </w:style>
  <w:style w:type="character" w:customStyle="1" w:styleId="1c">
    <w:name w:val="Основной шрифт абзаца1"/>
    <w:uiPriority w:val="99"/>
    <w:rsid w:val="00A149B5"/>
  </w:style>
  <w:style w:type="character" w:customStyle="1" w:styleId="af7">
    <w:name w:val="Печатная машинка"/>
    <w:uiPriority w:val="99"/>
    <w:rsid w:val="00A149B5"/>
    <w:rPr>
      <w:rFonts w:ascii="Courier New" w:hAnsi="Courier New" w:cs="Courier New" w:hint="default"/>
      <w:sz w:val="20"/>
    </w:rPr>
  </w:style>
  <w:style w:type="character" w:customStyle="1" w:styleId="71">
    <w:name w:val="Знак Знак7"/>
    <w:basedOn w:val="1c"/>
    <w:uiPriority w:val="99"/>
    <w:rsid w:val="00A149B5"/>
    <w:rPr>
      <w:rFonts w:ascii="Calibri" w:hAnsi="Calibri" w:cs="Times New Roman" w:hint="default"/>
      <w:sz w:val="24"/>
      <w:szCs w:val="24"/>
      <w:lang w:val="ru-RU"/>
    </w:rPr>
  </w:style>
  <w:style w:type="character" w:customStyle="1" w:styleId="81">
    <w:name w:val="Знак Знак8"/>
    <w:basedOn w:val="1c"/>
    <w:uiPriority w:val="99"/>
    <w:rsid w:val="00A149B5"/>
    <w:rPr>
      <w:rFonts w:ascii="Times New Roman" w:hAnsi="Times New Roman" w:cs="Times New Roman" w:hint="default"/>
      <w:b/>
      <w:bCs/>
      <w:sz w:val="22"/>
      <w:szCs w:val="22"/>
      <w:lang w:val="ru-RU"/>
    </w:rPr>
  </w:style>
  <w:style w:type="character" w:customStyle="1" w:styleId="61">
    <w:name w:val="Знак Знак6"/>
    <w:basedOn w:val="1c"/>
    <w:uiPriority w:val="99"/>
    <w:rsid w:val="00A149B5"/>
    <w:rPr>
      <w:rFonts w:ascii="Calibri" w:hAnsi="Calibri" w:cs="Times New Roman" w:hint="default"/>
      <w:i/>
      <w:iCs/>
      <w:sz w:val="24"/>
      <w:szCs w:val="24"/>
      <w:lang w:val="ru-RU"/>
    </w:rPr>
  </w:style>
  <w:style w:type="character" w:customStyle="1" w:styleId="32">
    <w:name w:val="Знак Знак3"/>
    <w:basedOn w:val="1c"/>
    <w:uiPriority w:val="99"/>
    <w:rsid w:val="00A149B5"/>
    <w:rPr>
      <w:rFonts w:ascii="Times New Roman" w:hAnsi="Times New Roman" w:cs="Times New Roman" w:hint="default"/>
      <w:lang w:val="ru-RU"/>
    </w:rPr>
  </w:style>
  <w:style w:type="character" w:customStyle="1" w:styleId="23">
    <w:name w:val="Знак Знак2"/>
    <w:basedOn w:val="1c"/>
    <w:uiPriority w:val="99"/>
    <w:rsid w:val="00A149B5"/>
    <w:rPr>
      <w:rFonts w:ascii="Tahoma" w:hAnsi="Tahoma" w:cs="Tahoma" w:hint="default"/>
      <w:sz w:val="16"/>
      <w:szCs w:val="16"/>
      <w:lang w:val="ru-RU"/>
    </w:rPr>
  </w:style>
  <w:style w:type="character" w:customStyle="1" w:styleId="51">
    <w:name w:val="Знак Знак5"/>
    <w:basedOn w:val="1c"/>
    <w:uiPriority w:val="99"/>
    <w:rsid w:val="00A149B5"/>
    <w:rPr>
      <w:rFonts w:ascii="Arial Unicode MS" w:eastAsia="Arial Unicode MS" w:hAnsi="Arial Unicode MS" w:cs="Times New Roman" w:hint="eastAsia"/>
      <w:sz w:val="28"/>
      <w:lang w:val="ru-RU"/>
    </w:rPr>
  </w:style>
  <w:style w:type="character" w:customStyle="1" w:styleId="1d">
    <w:name w:val="Знак Знак1"/>
    <w:basedOn w:val="1c"/>
    <w:uiPriority w:val="99"/>
    <w:rsid w:val="00A149B5"/>
    <w:rPr>
      <w:rFonts w:ascii="Times New Roman" w:hAnsi="Times New Roman" w:cs="Times New Roman" w:hint="default"/>
      <w:b/>
      <w:bCs w:val="0"/>
      <w:sz w:val="28"/>
    </w:rPr>
  </w:style>
  <w:style w:type="character" w:customStyle="1" w:styleId="af8">
    <w:name w:val="Знак Знак"/>
    <w:basedOn w:val="1c"/>
    <w:uiPriority w:val="99"/>
    <w:rsid w:val="00A149B5"/>
    <w:rPr>
      <w:rFonts w:ascii="Times New Roman" w:hAnsi="Times New Roman" w:cs="Times New Roman" w:hint="default"/>
      <w:lang w:val="ru-RU"/>
    </w:rPr>
  </w:style>
  <w:style w:type="character" w:customStyle="1" w:styleId="41">
    <w:name w:val="Знак Знак4"/>
    <w:basedOn w:val="1c"/>
    <w:uiPriority w:val="99"/>
    <w:rsid w:val="00A149B5"/>
    <w:rPr>
      <w:rFonts w:ascii="Arial Narrow" w:hAnsi="Arial Narrow" w:cs="Times New Roman" w:hint="default"/>
      <w:sz w:val="24"/>
    </w:rPr>
  </w:style>
  <w:style w:type="character" w:customStyle="1" w:styleId="Absatz-Standardschriftart">
    <w:name w:val="Absatz-Standardschriftart"/>
    <w:uiPriority w:val="99"/>
    <w:rsid w:val="00A149B5"/>
  </w:style>
  <w:style w:type="character" w:customStyle="1" w:styleId="WW-Absatz-Standardschriftart">
    <w:name w:val="WW-Absatz-Standardschriftart"/>
    <w:uiPriority w:val="99"/>
    <w:rsid w:val="00A149B5"/>
  </w:style>
  <w:style w:type="character" w:customStyle="1" w:styleId="WW-Absatz-Standardschriftart1">
    <w:name w:val="WW-Absatz-Standardschriftart1"/>
    <w:uiPriority w:val="99"/>
    <w:rsid w:val="00A149B5"/>
  </w:style>
  <w:style w:type="character" w:customStyle="1" w:styleId="WW-Absatz-Standardschriftart11">
    <w:name w:val="WW-Absatz-Standardschriftart11"/>
    <w:uiPriority w:val="99"/>
    <w:rsid w:val="00A149B5"/>
  </w:style>
  <w:style w:type="character" w:customStyle="1" w:styleId="WW-Absatz-Standardschriftart111">
    <w:name w:val="WW-Absatz-Standardschriftart111"/>
    <w:uiPriority w:val="99"/>
    <w:rsid w:val="00A149B5"/>
  </w:style>
  <w:style w:type="character" w:customStyle="1" w:styleId="WW-Absatz-Standardschriftart1111">
    <w:name w:val="WW-Absatz-Standardschriftart1111"/>
    <w:uiPriority w:val="99"/>
    <w:rsid w:val="00A149B5"/>
  </w:style>
  <w:style w:type="character" w:customStyle="1" w:styleId="WW-Absatz-Standardschriftart11111">
    <w:name w:val="WW-Absatz-Standardschriftart11111"/>
    <w:uiPriority w:val="99"/>
    <w:rsid w:val="00A149B5"/>
  </w:style>
  <w:style w:type="character" w:customStyle="1" w:styleId="WW-Absatz-Standardschriftart111111">
    <w:name w:val="WW-Absatz-Standardschriftart111111"/>
    <w:uiPriority w:val="99"/>
    <w:rsid w:val="00A149B5"/>
  </w:style>
  <w:style w:type="character" w:customStyle="1" w:styleId="WW-Absatz-Standardschriftart1111111">
    <w:name w:val="WW-Absatz-Standardschriftart1111111"/>
    <w:uiPriority w:val="99"/>
    <w:rsid w:val="00A149B5"/>
  </w:style>
  <w:style w:type="character" w:customStyle="1" w:styleId="WW-Absatz-Standardschriftart11111111">
    <w:name w:val="WW-Absatz-Standardschriftart11111111"/>
    <w:uiPriority w:val="99"/>
    <w:rsid w:val="00A149B5"/>
  </w:style>
  <w:style w:type="character" w:customStyle="1" w:styleId="WW-Absatz-Standardschriftart111111111">
    <w:name w:val="WW-Absatz-Standardschriftart111111111"/>
    <w:uiPriority w:val="99"/>
    <w:rsid w:val="00A149B5"/>
  </w:style>
  <w:style w:type="character" w:customStyle="1" w:styleId="WW-Absatz-Standardschriftart1111111111">
    <w:name w:val="WW-Absatz-Standardschriftart1111111111"/>
    <w:uiPriority w:val="99"/>
    <w:rsid w:val="00A149B5"/>
  </w:style>
  <w:style w:type="character" w:customStyle="1" w:styleId="WW-Absatz-Standardschriftart11111111111">
    <w:name w:val="WW-Absatz-Standardschriftart11111111111"/>
    <w:uiPriority w:val="99"/>
    <w:rsid w:val="00A149B5"/>
  </w:style>
  <w:style w:type="character" w:customStyle="1" w:styleId="1e">
    <w:name w:val="Шрифт абзацу за промовчанням1"/>
    <w:uiPriority w:val="99"/>
    <w:rsid w:val="00A149B5"/>
  </w:style>
  <w:style w:type="character" w:customStyle="1" w:styleId="33">
    <w:name w:val="Основний текст 3 Знак"/>
    <w:basedOn w:val="1e"/>
    <w:uiPriority w:val="99"/>
    <w:rsid w:val="00A149B5"/>
    <w:rPr>
      <w:rFonts w:ascii="Times New Roman" w:eastAsia="Times New Roman" w:hAnsi="Times New Roman" w:cs="Times New Roman" w:hint="default"/>
      <w:sz w:val="20"/>
      <w:szCs w:val="20"/>
    </w:rPr>
  </w:style>
  <w:style w:type="character" w:customStyle="1" w:styleId="24">
    <w:name w:val="Основний текст 2 Знак"/>
    <w:basedOn w:val="1e"/>
    <w:uiPriority w:val="99"/>
    <w:rsid w:val="00A149B5"/>
    <w:rPr>
      <w:rFonts w:ascii="Times New Roman" w:eastAsia="Times New Roman" w:hAnsi="Times New Roman" w:cs="Times New Roman" w:hint="default"/>
      <w:sz w:val="20"/>
      <w:szCs w:val="20"/>
      <w:lang w:val="ru-RU"/>
    </w:rPr>
  </w:style>
  <w:style w:type="character" w:customStyle="1" w:styleId="af9">
    <w:name w:val="Символ нумерации"/>
    <w:uiPriority w:val="99"/>
    <w:rsid w:val="00A14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1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33</Pages>
  <Words>43800</Words>
  <Characters>24966</Characters>
  <Application>Microsoft Office Word</Application>
  <DocSecurity>0</DocSecurity>
  <Lines>208</Lines>
  <Paragraphs>137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dc:creator>
  <cp:keywords/>
  <dc:description/>
  <cp:lastModifiedBy>KV</cp:lastModifiedBy>
  <cp:revision>2</cp:revision>
  <dcterms:created xsi:type="dcterms:W3CDTF">2016-01-20T21:22:00Z</dcterms:created>
  <dcterms:modified xsi:type="dcterms:W3CDTF">2016-01-20T23:03:00Z</dcterms:modified>
</cp:coreProperties>
</file>