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785"/>
        <w:gridCol w:w="4785"/>
      </w:tblGrid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677"/>
              <w:jc w:val="center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>Зайченята</w:t>
            </w:r>
          </w:p>
          <w:p w:rsidR="00305833" w:rsidRDefault="00305833">
            <w:pPr>
              <w:shd w:val="clear" w:color="auto" w:fill="FFFFFF"/>
              <w:ind w:left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>Забавлялися зайченята,</w:t>
            </w:r>
          </w:p>
          <w:p w:rsidR="00305833" w:rsidRDefault="00305833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Виглядаючи   маму   і 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833" w:rsidRDefault="00305833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Ось так –  лапку до лапки.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Ось так –  шапку до шапки.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val="uk-UA"/>
              </w:rPr>
              <w:t>Ось так – вусом потрусим,</w:t>
            </w:r>
          </w:p>
          <w:p w:rsidR="00305833" w:rsidRDefault="00305833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 xml:space="preserve"> Так, так, так!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1. Встати, підняти руки вгору, потягнутися.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2. Руки на пояс. Повороти вліво-вправо з присіданнями.</w:t>
            </w:r>
          </w:p>
          <w:p w:rsidR="00305833" w:rsidRDefault="00305833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3. Поплескати в до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лоні.</w:t>
            </w:r>
          </w:p>
          <w:p w:rsidR="00305833" w:rsidRDefault="00305833">
            <w:pPr>
              <w:shd w:val="clear" w:color="auto" w:fill="FFFFFF"/>
              <w:tabs>
                <w:tab w:val="left" w:pos="317"/>
              </w:tabs>
              <w:ind w:left="94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 xml:space="preserve">Руки до голови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вгору.</w:t>
            </w:r>
          </w:p>
          <w:p w:rsidR="00305833" w:rsidRDefault="00305833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5.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Похитати   голо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вою.</w:t>
            </w:r>
          </w:p>
          <w:p w:rsidR="00305833" w:rsidRDefault="00305833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 xml:space="preserve">Лічилка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– підняти руки вгору,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нагнутися додолу.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згинайте діти ноги,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торкаєтесь підлоги.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Три, чотири – прямо встати –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знову починати.</w:t>
            </w:r>
          </w:p>
        </w:tc>
        <w:tc>
          <w:tcPr>
            <w:tcW w:w="4785" w:type="dxa"/>
          </w:tcPr>
          <w:p w:rsidR="00305833" w:rsidRDefault="00305833" w:rsidP="00D74D04">
            <w:pPr>
              <w:pStyle w:val="Heading1"/>
              <w:numPr>
                <w:ilvl w:val="0"/>
                <w:numId w:val="2"/>
              </w:numPr>
              <w:tabs>
                <w:tab w:val="clear" w:pos="0"/>
                <w:tab w:val="num" w:pos="432"/>
              </w:tabs>
              <w:suppressAutoHyphens/>
              <w:snapToGrid w:val="0"/>
              <w:ind w:left="432" w:hanging="432"/>
              <w:jc w:val="left"/>
              <w:rPr>
                <w:b/>
                <w:color w:val="000080"/>
                <w:szCs w:val="28"/>
                <w:lang w:val="ru-RU"/>
              </w:rPr>
            </w:pPr>
            <w:r>
              <w:rPr>
                <w:b/>
                <w:color w:val="000080"/>
                <w:szCs w:val="28"/>
                <w:lang w:val="ru-RU"/>
              </w:rPr>
              <w:t>Буратіно</w:t>
            </w:r>
          </w:p>
          <w:p w:rsidR="00305833" w:rsidRDefault="003058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Буратіно потягнувся. </w:t>
            </w:r>
          </w:p>
          <w:p w:rsidR="00305833" w:rsidRDefault="00305833" w:rsidP="00D80C01">
            <w:pPr>
              <w:pStyle w:val="Heading1"/>
              <w:suppressAutoHyphens/>
              <w:ind w:firstLine="0"/>
              <w:jc w:val="left"/>
              <w:rPr>
                <w:szCs w:val="28"/>
                <w:lang w:val="ru-RU"/>
              </w:rPr>
            </w:pPr>
            <w:bookmarkStart w:id="0" w:name="_GoBack"/>
            <w:bookmarkEnd w:id="0"/>
            <w:r>
              <w:rPr>
                <w:szCs w:val="28"/>
                <w:lang w:val="ru-RU"/>
              </w:rPr>
              <w:t xml:space="preserve">Раз нагнувся, два нагнувся,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сторони розвів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Мабуть, ключик загубив.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Щоб той ключик відшукати.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Треба нам навшпиньки встати.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>Пальчики-зайчики</w:t>
            </w:r>
          </w:p>
          <w:p w:rsidR="00305833" w:rsidRDefault="003058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Скільки пальців на руках?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гарних зайченят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 яликою сидять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Зайці почали стрибать,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їх будем рахувать: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  <w:t>Пальчикова сім</w:t>
            </w: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  <w:t>я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Оцей пальчик – мій дідусь,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Оцей пальчик – бабуся,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Оцей пальчик – мій татусь,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оцей – мамуся.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оцей ось пальчик – я!</w:t>
            </w: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 і вся моя сім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я!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  <w:t xml:space="preserve">Зарядка </w:t>
            </w:r>
          </w:p>
          <w:p w:rsidR="00305833" w:rsidRDefault="003058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в сторони ведеш,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Кулачки ти стиснеш,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Потім їх відпустиш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на пояс покладеш.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вгору поведемо,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Кулачки ми стиснемо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на пояс покладемо.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вниз поведемо,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Кулачки ми стиснемо,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Потім їх відпустимо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на пояс покладемо.</w:t>
            </w:r>
          </w:p>
        </w:tc>
        <w:tc>
          <w:tcPr>
            <w:tcW w:w="4785" w:type="dxa"/>
          </w:tcPr>
          <w:p w:rsidR="00305833" w:rsidRDefault="00305833">
            <w:pPr>
              <w:pStyle w:val="Heading1"/>
              <w:suppressAutoHyphens/>
              <w:snapToGrid w:val="0"/>
              <w:ind w:left="432" w:firstLine="0"/>
              <w:jc w:val="left"/>
              <w:rPr>
                <w:b/>
                <w:color w:val="000080"/>
                <w:szCs w:val="28"/>
                <w:lang w:val="ru-RU"/>
              </w:rPr>
            </w:pPr>
            <w:r>
              <w:rPr>
                <w:b/>
                <w:color w:val="000080"/>
                <w:szCs w:val="28"/>
                <w:lang w:val="ru-RU"/>
              </w:rPr>
              <w:t>Зайченятко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Косооке зайченятко –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Довгі вуха, гарні лапки -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Повернулось вправо, вліво,                             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Головою покрутило,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Пострибало,  потягнулось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морквинками нагнулось.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почало їх збирать –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1, 2, 3, 4, 5.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Першу й другу – мамі й тату,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 морквинки – сестрі й брату.                          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пеньочок тихо сіло,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яту моркву смачно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їло.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  <w:t>На зарядку!</w:t>
            </w:r>
          </w:p>
          <w:p w:rsidR="00305833" w:rsidRDefault="0030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Працювали ви, дівчатка,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Працювали й ви, хлоп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ятка,</w:t>
            </w:r>
          </w:p>
          <w:p w:rsidR="00305833" w:rsidRDefault="0030583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 усі дружненько – </w:t>
            </w:r>
          </w:p>
          <w:p w:rsidR="00305833" w:rsidRDefault="0030583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зарядку! </w:t>
            </w:r>
          </w:p>
          <w:p w:rsidR="00305833" w:rsidRDefault="0030583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 встаньте, посміхніться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у звірят перетворіться.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в клас прийшло звірят!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впізнать моїх дівчат!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в клас прийшло звірят!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впізнать моїх хлоп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ят!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Ось є заєць, вовк, ведмідь,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Кіт, птахи, лисички.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Веселіше в пляс пускайтесь,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танцюйте, не стидайтесь</w:t>
            </w:r>
          </w:p>
        </w:tc>
        <w:tc>
          <w:tcPr>
            <w:tcW w:w="4785" w:type="dxa"/>
          </w:tcPr>
          <w:p w:rsidR="00305833" w:rsidRDefault="00305833">
            <w:pPr>
              <w:pStyle w:val="Heading1"/>
              <w:suppressAutoHyphens/>
              <w:snapToGrid w:val="0"/>
              <w:ind w:left="432" w:firstLine="0"/>
              <w:jc w:val="left"/>
              <w:rPr>
                <w:rFonts w:eastAsia="Arial Unicode MS"/>
                <w:b/>
                <w:szCs w:val="28"/>
                <w:lang w:val="ru-RU"/>
              </w:rPr>
            </w:pPr>
          </w:p>
          <w:p w:rsidR="00305833" w:rsidRDefault="00305833">
            <w:pPr>
              <w:pStyle w:val="Heading1"/>
              <w:suppressAutoHyphens/>
              <w:ind w:left="432" w:firstLine="0"/>
              <w:jc w:val="left"/>
              <w:rPr>
                <w:rFonts w:eastAsia="Arial Unicode MS"/>
                <w:b/>
                <w:color w:val="000080"/>
                <w:szCs w:val="28"/>
                <w:lang w:val="ru-RU"/>
              </w:rPr>
            </w:pPr>
            <w:r>
              <w:rPr>
                <w:rFonts w:eastAsia="Arial Unicode MS"/>
                <w:b/>
                <w:color w:val="000080"/>
                <w:szCs w:val="28"/>
                <w:lang w:val="ru-RU"/>
              </w:rPr>
              <w:t>Котик</w:t>
            </w:r>
          </w:p>
          <w:p w:rsidR="00305833" w:rsidRDefault="00305833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Сірий котик міцно спав,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Навіть пісню не співав.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нарешті стрепенувся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довкола озирнувся.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 смачненько потягатись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чистенько умиватись.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Порозчісував він вуса,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Довгі-довгі, русі-русі,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Зуби й кігті нагострив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до комірчини побрів.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Буде мишку полювати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добро оберігати.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ми, як котик, відпочили,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зміцніли наші сили</w:t>
            </w:r>
          </w:p>
          <w:p w:rsidR="00305833" w:rsidRDefault="00305833">
            <w:pPr>
              <w:pStyle w:val="Heading1"/>
              <w:suppressAutoHyphens/>
              <w:ind w:left="432" w:firstLine="0"/>
              <w:jc w:val="left"/>
              <w:rPr>
                <w:rFonts w:eastAsia="Arial Unicode MS"/>
                <w:b/>
                <w:szCs w:val="28"/>
                <w:lang w:val="ru-RU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pStyle w:val="Heading1"/>
              <w:suppressAutoHyphens/>
              <w:snapToGrid w:val="0"/>
              <w:ind w:left="432" w:firstLine="0"/>
              <w:jc w:val="left"/>
              <w:rPr>
                <w:b/>
                <w:color w:val="000080"/>
                <w:szCs w:val="28"/>
                <w:lang w:val="ru-RU"/>
              </w:rPr>
            </w:pPr>
            <w:r>
              <w:rPr>
                <w:b/>
                <w:color w:val="000080"/>
                <w:szCs w:val="28"/>
                <w:lang w:val="ru-RU"/>
              </w:rPr>
              <w:t>Жук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Ой летів жук,жук.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й у воду - фук.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Прибігла його мати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Жука рятувати.</w:t>
            </w:r>
          </w:p>
          <w:p w:rsidR="00305833" w:rsidRDefault="00305833" w:rsidP="00D74D04">
            <w:pPr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жук, жук, жу-жу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Навколо кружу –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 – жу – жу – жу – жу – жу 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pStyle w:val="Heading1"/>
              <w:suppressAutoHyphens/>
              <w:snapToGrid w:val="0"/>
              <w:ind w:left="432" w:firstLine="0"/>
              <w:jc w:val="left"/>
              <w:rPr>
                <w:b/>
                <w:color w:val="000080"/>
                <w:szCs w:val="28"/>
                <w:lang w:val="ru-RU"/>
              </w:rPr>
            </w:pPr>
            <w:r>
              <w:rPr>
                <w:b/>
                <w:color w:val="000080"/>
                <w:szCs w:val="28"/>
                <w:lang w:val="ru-RU"/>
              </w:rPr>
              <w:t>Чаплі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Такі горді і неквапні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болоту ходять чаплі.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над ними комарі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Пролітали угорі.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Жабенята пострибали.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 – ква – ква, ква-ква-ква!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спочила голова.</w:t>
            </w: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 xml:space="preserve">Лічилка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сядемо красиво,              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 напишемо на диво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Чисто, рівно і красиво.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Раз, два, три, чотири,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-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Починаємо писать.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Ручку вправо поверніть,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гарно покладіть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рівненько напишіть.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ind w:left="67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  <w:t xml:space="preserve">Сороки </w:t>
            </w:r>
          </w:p>
          <w:p w:rsidR="00305833" w:rsidRDefault="0030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Станем струнко!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в боки!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Пострибаєм, як сороки,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сороки – білобокі,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Стрибу-стрибу,скоки-скоки </w:t>
            </w: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  <w:t>Гуси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Сірі гуси прилетіли,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галяві тихо сіли.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Посиділи на галяві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травички подзьобали.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Потім встали, побігали,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Пострибали,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ячко зронили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далі полетіли.</w:t>
            </w:r>
          </w:p>
        </w:tc>
        <w:tc>
          <w:tcPr>
            <w:tcW w:w="4785" w:type="dxa"/>
          </w:tcPr>
          <w:p w:rsidR="00305833" w:rsidRDefault="00305833">
            <w:pPr>
              <w:pStyle w:val="Heading3"/>
              <w:keepLines w:val="0"/>
              <w:snapToGrid w:val="0"/>
              <w:spacing w:before="0"/>
              <w:ind w:left="720"/>
              <w:rPr>
                <w:rFonts w:ascii="Times New Roman" w:eastAsia="Arial Unicode MS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80"/>
                <w:sz w:val="28"/>
                <w:szCs w:val="28"/>
              </w:rPr>
              <w:t>Гуси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Гуси в річці ніжки мили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 крила замочили.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Нагострили дзьоб.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Чистої води напились,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водички нахилились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взялися у ріці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Розглядати камінці.  </w:t>
            </w:r>
          </w:p>
          <w:p w:rsidR="00305833" w:rsidRDefault="003058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  <w:t xml:space="preserve">Хмарки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Хмарки сонечко закрили,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Слізки дрібнії зронили.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ті слізки позбираємо,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травичці пошукаємо.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Пострибаєм, як звірята,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Політаємо, як пташки.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Потанцюємо ще трішки,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Розімнемо ручки, ніжки.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веселі – от чудово!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роботу сіли знову!</w:t>
            </w:r>
          </w:p>
          <w:p w:rsidR="00305833" w:rsidRDefault="00305833">
            <w:pPr>
              <w:shd w:val="clear" w:color="auto" w:fill="FFFFFF"/>
              <w:ind w:left="67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ind w:left="677" w:hanging="677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>У світі тварин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Пливе у річці пелікан,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Мріє він про океан.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Носить в лузі журавель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Конюшину і щавель.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Лиска ягоди збирає,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ясена кружляє.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Білка по гілках стрибає,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дуплі свій скарб складає.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норі принишкла миша,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норі у миші тиша.</w:t>
            </w:r>
          </w:p>
        </w:tc>
        <w:tc>
          <w:tcPr>
            <w:tcW w:w="4785" w:type="dxa"/>
          </w:tcPr>
          <w:p w:rsidR="00305833" w:rsidRDefault="00305833">
            <w:pPr>
              <w:pStyle w:val="Heading1"/>
              <w:suppressAutoHyphens/>
              <w:snapToGrid w:val="0"/>
              <w:ind w:left="432" w:firstLine="0"/>
              <w:jc w:val="left"/>
              <w:rPr>
                <w:b/>
                <w:szCs w:val="28"/>
                <w:lang w:val="ru-RU"/>
              </w:rPr>
            </w:pPr>
          </w:p>
          <w:p w:rsidR="00305833" w:rsidRDefault="00305833">
            <w:pPr>
              <w:pStyle w:val="Heading1"/>
              <w:suppressAutoHyphens/>
              <w:ind w:left="432" w:firstLine="0"/>
              <w:jc w:val="left"/>
              <w:rPr>
                <w:b/>
                <w:color w:val="000080"/>
                <w:szCs w:val="28"/>
                <w:lang w:val="ru-RU"/>
              </w:rPr>
            </w:pPr>
            <w:r>
              <w:rPr>
                <w:b/>
                <w:color w:val="000080"/>
                <w:szCs w:val="28"/>
                <w:lang w:val="ru-RU"/>
              </w:rPr>
              <w:t xml:space="preserve">Поросятко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Поросятко зранку встало,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Потягнулось,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різні боки повернулось,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Потім весело всміхнулось,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Навкруг себе обернулось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й побігло до води.</w:t>
            </w:r>
          </w:p>
          <w:p w:rsidR="00305833" w:rsidRDefault="00305833">
            <w:pPr>
              <w:pStyle w:val="BodyTextIndent"/>
              <w:suppressAutoHyphens/>
              <w:spacing w:after="0"/>
              <w:ind w:left="360"/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/>
              </w:rPr>
              <w:t>Хрю – хрю – хрю !</w:t>
            </w:r>
          </w:p>
          <w:p w:rsidR="00305833" w:rsidRDefault="00305833">
            <w:pPr>
              <w:pStyle w:val="BodyTextIndent"/>
              <w:suppressAutoHyphens/>
              <w:spacing w:after="0"/>
              <w:ind w:left="360"/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/>
              </w:rPr>
              <w:t>Хрю – хрю – хрю !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Дуже митися люблю! 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</w:p>
          <w:p w:rsidR="00305833" w:rsidRDefault="00305833">
            <w:pPr>
              <w:pStyle w:val="Heading1"/>
              <w:suppressAutoHyphens/>
              <w:ind w:left="432" w:firstLine="0"/>
              <w:jc w:val="left"/>
              <w:rPr>
                <w:rFonts w:eastAsia="Arial Unicode MS"/>
                <w:b/>
                <w:color w:val="000080"/>
                <w:szCs w:val="28"/>
                <w:lang w:val="ru-RU"/>
              </w:rPr>
            </w:pPr>
            <w:r>
              <w:rPr>
                <w:rFonts w:eastAsia="Arial Unicode MS"/>
                <w:b/>
                <w:color w:val="000080"/>
                <w:szCs w:val="28"/>
                <w:lang w:val="ru-RU"/>
              </w:rPr>
              <w:t xml:space="preserve">Листочки 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Ми – листочки, ми – листочки,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гілках ми сидимо.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Дмухнув вітер – полетіли…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Ми летіли, ми летіли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на землю тихо сіли.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Вітер знову налітав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листочки підіймав.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Закружляли, полетіли.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677" w:hanging="677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ind w:left="677" w:hanging="677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 xml:space="preserve">Гномик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Гномик довго потягався,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Нагинався, розгинався.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Нагинався, розгинався.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Руки в сторони розвів,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Видно, віршик він не вчив.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pStyle w:val="Heading3"/>
              <w:keepLines w:val="0"/>
              <w:snapToGrid w:val="0"/>
              <w:spacing w:before="0"/>
              <w:ind w:left="7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pStyle w:val="Heading3"/>
              <w:keepLines w:val="0"/>
              <w:spacing w:before="0"/>
              <w:ind w:left="720"/>
              <w:rPr>
                <w:rFonts w:ascii="Times New Roman" w:eastAsia="Arial Unicode MS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80"/>
                <w:sz w:val="28"/>
                <w:szCs w:val="28"/>
              </w:rPr>
              <w:t>Дощик</w:t>
            </w:r>
          </w:p>
          <w:p w:rsidR="00305833" w:rsidRDefault="00305833">
            <w:pPr>
              <w:pStyle w:val="BodyTex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Припливли хмарки дощові:</w:t>
            </w:r>
          </w:p>
          <w:p w:rsidR="00305833" w:rsidRDefault="00305833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Лий, дощику, лий!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Краплинки скачуть, мов живі: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- Пий, травичко, пий!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677" w:hanging="677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>Ми йшли</w:t>
            </w:r>
          </w:p>
          <w:p w:rsidR="00305833" w:rsidRDefault="00305833">
            <w:pPr>
              <w:shd w:val="clear" w:color="auto" w:fill="FFFFFF"/>
              <w:ind w:left="67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Ми йшли, йшли, йшли,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Раз, два, три, чотири,ї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Раз, два, три, чотири,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Піднімали ноги вище.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Через кущики й горбочки,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Через гілля і пеньочки.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Хто найкраще крокував –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Не спіткнувся і не впав,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Так ішов, ішов, ішов,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До галявинки (струмочка,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кринички, тощо) дійшов.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pStyle w:val="Heading3"/>
              <w:keepLines w:val="0"/>
              <w:snapToGrid w:val="0"/>
              <w:spacing w:before="0"/>
              <w:ind w:left="720"/>
              <w:rPr>
                <w:rFonts w:ascii="Times New Roman" w:eastAsia="Arial Unicode MS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80"/>
                <w:sz w:val="28"/>
                <w:szCs w:val="28"/>
              </w:rPr>
              <w:t>Чапля</w:t>
            </w:r>
          </w:p>
          <w:p w:rsidR="00305833" w:rsidRDefault="0030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Pr="00A72C82" w:rsidRDefault="00305833" w:rsidP="00A72C82">
            <w:pPr>
              <w:pStyle w:val="Heading2"/>
              <w:keepLines w:val="0"/>
              <w:spacing w:before="0"/>
              <w:ind w:left="-105"/>
              <w:rPr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A72C82">
              <w:rPr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  <w:t>Зшила чапля черевички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мерщій пішла до річки.</w:t>
            </w:r>
          </w:p>
          <w:p w:rsidR="00305833" w:rsidRDefault="00305833" w:rsidP="00A72C8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Чапу-лапу, чапу-лапу,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 мене гарні черевички.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Поки хвастала, ходила – 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Черевичок загубила.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стоїть вона в лозі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одній своїй нозі.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Другу вгору підіймає –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Черевичка немає.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677" w:hanging="677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 xml:space="preserve">Жабки </w:t>
            </w:r>
          </w:p>
          <w:p w:rsidR="00305833" w:rsidRDefault="00305833">
            <w:pPr>
              <w:shd w:val="clear" w:color="auto" w:fill="FFFFFF"/>
              <w:ind w:left="67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На болоті, на болоті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Дві зелені жабки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Рано-вранці умивались,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Рушничками утирались.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Лапками шльоп-шльоп-шльоп.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Вправо-вліво нахилялись,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Кругом себе повертались.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pStyle w:val="Heading1"/>
              <w:suppressAutoHyphens/>
              <w:snapToGrid w:val="0"/>
              <w:ind w:left="432" w:firstLine="0"/>
              <w:jc w:val="left"/>
              <w:rPr>
                <w:rFonts w:eastAsia="Arial Unicode MS"/>
                <w:b/>
                <w:color w:val="000080"/>
                <w:szCs w:val="28"/>
                <w:lang w:val="ru-RU"/>
              </w:rPr>
            </w:pPr>
            <w:r>
              <w:rPr>
                <w:rFonts w:eastAsia="Arial Unicode MS"/>
                <w:b/>
                <w:color w:val="000080"/>
                <w:szCs w:val="28"/>
                <w:lang w:val="ru-RU"/>
              </w:rPr>
              <w:t xml:space="preserve">Гришко </w:t>
            </w: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Гришко йшов, йшов, йшов,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Боровик гришко знайшов.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Раз – грибок,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Два – грибок,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Три – грибок.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Нахилявся і зрізав,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Нахилявся і зрізав,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Повний кошик назбирав.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80"/>
                <w:spacing w:val="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7"/>
                <w:sz w:val="28"/>
                <w:szCs w:val="28"/>
                <w:lang w:val="uk-UA"/>
              </w:rPr>
              <w:t xml:space="preserve">Метелик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>Я біжу, біжу по гаю,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Я метелика спіймаю.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  <w:t>А метелик не схотів —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  <w:t>Геть лід мене полетів.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pStyle w:val="Heading3"/>
              <w:keepLines w:val="0"/>
              <w:snapToGrid w:val="0"/>
              <w:spacing w:before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33" w:rsidRDefault="00305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pStyle w:val="Heading3"/>
              <w:keepLines w:val="0"/>
              <w:spacing w:before="0"/>
              <w:ind w:left="720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Велосипедист </w:t>
            </w:r>
          </w:p>
          <w:p w:rsidR="00305833" w:rsidRDefault="00305833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Їду швидко я вперед —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Мчиться мій велосипед.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Натискаю на педалі —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>Їду далі, далі, далі.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11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 xml:space="preserve">Дубочки 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 сонця на горбочку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Випинаються дубочки.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Свіжий вітер повіває.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Міцне гілля нагинає.</w:t>
            </w:r>
          </w:p>
        </w:tc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11"/>
              <w:rPr>
                <w:rFonts w:ascii="Times New Roman" w:hAnsi="Times New Roman" w:cs="Times New Roman"/>
                <w:b/>
                <w:color w:val="000080"/>
                <w:spacing w:val="3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b/>
                <w:color w:val="00008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3"/>
                <w:sz w:val="28"/>
                <w:szCs w:val="28"/>
                <w:lang w:val="uk-UA"/>
              </w:rPr>
              <w:t xml:space="preserve">Лічилка 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Руки вгору підніміть,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  <w:t>Пальці швидко полічіть: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>Зліва п'ять і справа п'ять,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Скільки разом? Як сказать?</w:t>
            </w: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spacing w:before="86"/>
              <w:ind w:left="22"/>
              <w:rPr>
                <w:rFonts w:ascii="Times New Roman" w:hAnsi="Times New Roman" w:cs="Times New Roman"/>
                <w:b/>
                <w:color w:val="00008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3"/>
                <w:sz w:val="28"/>
                <w:szCs w:val="28"/>
                <w:lang w:val="uk-UA"/>
              </w:rPr>
              <w:t xml:space="preserve">Білочки </w:t>
            </w:r>
          </w:p>
          <w:p w:rsidR="00305833" w:rsidRDefault="00305833">
            <w:pPr>
              <w:shd w:val="clear" w:color="auto" w:fill="FFFFFF"/>
              <w:spacing w:before="86"/>
              <w:ind w:left="2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Лапки в боки, вгору вушка —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Скачуть білочки-подружки.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>Раз, два. три, чотири, п'ять.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По гілках вони летять.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>Кожен ранок на галяві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Спритно роблять вільні вправи.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Раз, два, три, чотири, п'ять!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Люблять білочки стрибать!</w:t>
            </w:r>
          </w:p>
          <w:p w:rsidR="00305833" w:rsidRDefault="00305833">
            <w:pPr>
              <w:shd w:val="clear" w:color="auto" w:fill="FFFFFF"/>
              <w:spacing w:before="86"/>
              <w:ind w:left="22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spacing w:before="86"/>
              <w:ind w:left="7"/>
              <w:rPr>
                <w:rFonts w:ascii="Times New Roman" w:hAnsi="Times New Roman" w:cs="Times New Roman"/>
                <w:b/>
                <w:color w:val="00008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4"/>
                <w:sz w:val="28"/>
                <w:szCs w:val="28"/>
                <w:lang w:val="uk-UA"/>
              </w:rPr>
              <w:t xml:space="preserve">Лічилка </w:t>
            </w:r>
          </w:p>
          <w:p w:rsidR="00305833" w:rsidRDefault="00305833">
            <w:pPr>
              <w:shd w:val="clear" w:color="auto" w:fill="FFFFFF"/>
              <w:spacing w:before="86"/>
              <w:ind w:lef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П'ять братів, п'ять силачів.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Хоч і здаються малими,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  <w:t>Можеш все робитк ними: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І писати, й майструвати,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Хто це? Зумій відгадати.</w:t>
            </w: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  <w:t xml:space="preserve">Равлик 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Онде равлик повзе,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Свою хатку везе.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Хатка в равлика чудна: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спині вона.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Коли равлик спочиває,</w:t>
            </w:r>
          </w:p>
          <w:p w:rsidR="00305833" w:rsidRDefault="00305833">
            <w:pPr>
              <w:shd w:val="clear" w:color="auto" w:fill="FFFFFF"/>
              <w:spacing w:before="79"/>
              <w:ind w:left="29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Ріжки й ніжку в ній ховає.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spacing w:before="79"/>
              <w:ind w:left="29"/>
              <w:rPr>
                <w:rFonts w:ascii="Times New Roman" w:hAnsi="Times New Roman" w:cs="Times New Roman"/>
                <w:b/>
                <w:color w:val="00008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1"/>
                <w:sz w:val="28"/>
                <w:szCs w:val="28"/>
                <w:lang w:val="uk-UA"/>
              </w:rPr>
              <w:t xml:space="preserve">Метелики </w:t>
            </w:r>
          </w:p>
          <w:p w:rsidR="00305833" w:rsidRDefault="00305833">
            <w:pPr>
              <w:shd w:val="clear" w:color="auto" w:fill="FFFFFF"/>
              <w:spacing w:before="79"/>
              <w:ind w:left="29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П'ять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метеликів літають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і на квіточки сідають.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Прилетів ось ще. один,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Сів на квіточку і він.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Полічімо швидко всіх.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  <w:t>Цих метеликів прудких.</w:t>
            </w: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6"/>
              <w:rPr>
                <w:rFonts w:ascii="Times New Roman" w:hAnsi="Times New Roman" w:cs="Times New Roman"/>
                <w:b/>
                <w:color w:val="00008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4"/>
                <w:sz w:val="28"/>
                <w:szCs w:val="28"/>
                <w:lang w:val="uk-UA"/>
              </w:rPr>
              <w:t xml:space="preserve">Лічилка </w:t>
            </w:r>
          </w:p>
          <w:p w:rsidR="00305833" w:rsidRDefault="00305833">
            <w:pPr>
              <w:shd w:val="clear" w:color="auto" w:fill="FFFFFF"/>
              <w:spacing w:before="86"/>
              <w:ind w:lef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Руки вгору піднесіть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  <w:t>І почнемо всі лічить,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Скільки пальців на руці,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Хором скажемо усі.</w:t>
            </w:r>
          </w:p>
          <w:p w:rsidR="00305833" w:rsidRDefault="00305833">
            <w:pPr>
              <w:shd w:val="clear" w:color="auto" w:fill="FFFFFF"/>
              <w:ind w:left="67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8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5"/>
                <w:sz w:val="28"/>
                <w:szCs w:val="28"/>
                <w:lang w:val="uk-UA"/>
              </w:rPr>
              <w:t xml:space="preserve">Лічилка </w:t>
            </w:r>
          </w:p>
          <w:p w:rsidR="00305833" w:rsidRDefault="00305833">
            <w:pPr>
              <w:shd w:val="clear" w:color="auto" w:fill="FFFFFF"/>
              <w:spacing w:before="216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Швидко їде Федя</w:t>
            </w:r>
          </w:p>
          <w:p w:rsidR="00305833" w:rsidRDefault="00305833">
            <w:pPr>
              <w:shd w:val="clear" w:color="auto" w:fill="FFFFFF"/>
              <w:ind w:left="36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На велосипеді,</w:t>
            </w:r>
          </w:p>
          <w:p w:rsidR="00305833" w:rsidRDefault="00305833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lang w:val="uk-UA"/>
              </w:rPr>
              <w:t>А за ним ще п'ять хлоп'ят.</w:t>
            </w:r>
          </w:p>
          <w:p w:rsidR="00305833" w:rsidRDefault="00305833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 xml:space="preserve">Скільки хлопців їде </w:t>
            </w:r>
            <w:r>
              <w:rPr>
                <w:rFonts w:ascii="Times New Roman" w:hAnsi="Times New Roman" w:cs="Times New Roman"/>
                <w:smallCaps/>
                <w:color w:val="000000"/>
                <w:spacing w:val="6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>сад?</w:t>
            </w:r>
          </w:p>
          <w:p w:rsidR="00305833" w:rsidRDefault="0030583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spacing w:before="29"/>
              <w:ind w:left="50" w:hanging="50"/>
              <w:rPr>
                <w:rFonts w:ascii="Times New Roman" w:hAnsi="Times New Roman" w:cs="Times New Roman"/>
                <w:b/>
                <w:color w:val="00008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5"/>
                <w:sz w:val="28"/>
                <w:szCs w:val="28"/>
                <w:lang w:val="uk-UA"/>
              </w:rPr>
              <w:t>Вітер віє</w:t>
            </w:r>
          </w:p>
          <w:p w:rsidR="00305833" w:rsidRDefault="00305833">
            <w:pPr>
              <w:shd w:val="clear" w:color="auto" w:fill="FFFFFF"/>
              <w:spacing w:before="29"/>
              <w:ind w:left="50" w:hanging="5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Віє вітер нам в лице,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Захиталось деревце.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Вітерець все тихше, тихше.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Деревце все вище, вище.</w:t>
            </w:r>
          </w:p>
        </w:tc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spacing w:before="86"/>
              <w:ind w:left="36"/>
              <w:rPr>
                <w:rFonts w:ascii="Times New Roman" w:hAnsi="Times New Roman" w:cs="Times New Roman"/>
                <w:b/>
                <w:color w:val="00008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5"/>
                <w:sz w:val="28"/>
                <w:szCs w:val="28"/>
                <w:lang w:val="uk-UA"/>
              </w:rPr>
              <w:t xml:space="preserve">Дроворуби </w:t>
            </w:r>
          </w:p>
          <w:p w:rsidR="00305833" w:rsidRDefault="00305833">
            <w:pPr>
              <w:shd w:val="clear" w:color="auto" w:fill="FFFFFF"/>
              <w:spacing w:before="86"/>
              <w:ind w:left="36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Дубові</w:t>
            </w: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дрова дід рубає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В дворі під деревом старим.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  <w:t>А дітвора допомагає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  <w:t>Носити дрова з двору в дім.</w:t>
            </w:r>
          </w:p>
          <w:p w:rsidR="00305833" w:rsidRDefault="00305833">
            <w:pPr>
              <w:shd w:val="clear" w:color="auto" w:fill="FFFFFF"/>
              <w:spacing w:before="86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50" w:hanging="5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4"/>
                <w:sz w:val="28"/>
                <w:szCs w:val="28"/>
                <w:lang w:val="uk-UA"/>
              </w:rPr>
              <w:t xml:space="preserve">Подорож до лісу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>Петрик йшов,  йшов, йшов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І суницю знайшов.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>З'їв і далі пішов,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Петрик йшов,  йшов, йшов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І горішок знайшов,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Підняв і далі пішов.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Петрзик йшов, йшов, йшов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І грибочок знайшов.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Поклав у корзинку</w:t>
            </w:r>
          </w:p>
          <w:p w:rsidR="00305833" w:rsidRDefault="00305833">
            <w:pPr>
              <w:shd w:val="clear" w:color="auto" w:fill="FFFFFF"/>
              <w:ind w:left="50" w:hanging="5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Й додому пішов.</w:t>
            </w:r>
          </w:p>
        </w:tc>
        <w:tc>
          <w:tcPr>
            <w:tcW w:w="4785" w:type="dxa"/>
          </w:tcPr>
          <w:p w:rsidR="00305833" w:rsidRDefault="00305833">
            <w:pPr>
              <w:pStyle w:val="Heading3"/>
              <w:keepLines w:val="0"/>
              <w:snapToGrid w:val="0"/>
              <w:spacing w:before="0"/>
              <w:ind w:left="720"/>
              <w:rPr>
                <w:rFonts w:ascii="Times New Roman" w:eastAsia="Arial Unicode MS" w:hAnsi="Times New Roman" w:cs="Times New Roman"/>
                <w:color w:val="004586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4586"/>
                <w:sz w:val="28"/>
                <w:szCs w:val="28"/>
              </w:rPr>
              <w:t xml:space="preserve">Соняшник </w:t>
            </w:r>
          </w:p>
          <w:p w:rsidR="00305833" w:rsidRDefault="00305833">
            <w:pPr>
              <w:pStyle w:val="Heading2"/>
              <w:keepLines w:val="0"/>
              <w:spacing w:before="0"/>
              <w:ind w:left="576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На сонечко я схожий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сонечко люблю.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До сонця повертаю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Голівоньку свою.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Стою стрункий,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 зелених шатах я.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золотом убрана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Голівонька моя.</w:t>
            </w: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>Тупотілка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Туп-туп-туп! Там і тут.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До садочка діти йдуть.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Не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біжать, не кричать,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Лиш ніжками тупотять.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Хто тихесенько іде,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Той ніколи не впаде.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А хто дуже побіжить,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Може носика набить.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  <w:t>Стрибалка</w:t>
            </w:r>
          </w:p>
          <w:p w:rsidR="00305833" w:rsidRDefault="00305833">
            <w:pPr>
              <w:pStyle w:val="Heading2"/>
              <w:keepLines w:val="0"/>
              <w:spacing w:before="0"/>
              <w:ind w:left="576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Станем струнко! Руки в боки!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Пострибаєм, як сороки,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Як сороки білобокі: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Стрибу-стрибу! Скоки-скоки!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А тепер, як жабенята, 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Хочем трохи пострибати.</w:t>
            </w:r>
          </w:p>
          <w:p w:rsidR="00305833" w:rsidRDefault="00305833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Ква-ква-ква! Ква-ква-ква!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Щоб спочила голова.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 xml:space="preserve">Їжачок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Повз по лісу їжачок,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В нього шубка з голочок.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Ніс багато грушечок,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Аж болів йому бочок.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Раз! Два! Три! Чотири!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ять!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Зупинився спочивать.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Піклувався їжачок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Про маленьких діточок.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Чарівних, непосидючих,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Дуже милих та колючих.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Десять! Дев’ять! Вісім! Сім!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Грушечки ці ніс він їм.</w:t>
            </w:r>
          </w:p>
        </w:tc>
        <w:tc>
          <w:tcPr>
            <w:tcW w:w="4785" w:type="dxa"/>
          </w:tcPr>
          <w:p w:rsidR="00305833" w:rsidRDefault="00305833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  <w:t xml:space="preserve">Лічилка 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Один-два-три-чотири,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Тупочемо ми ногами,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Один-два-три-чотири,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Плескаємо ми руками,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Один-два-три-чотири,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Киваємо головою.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Туп-туп-туп,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Ляп-ляп-ляп.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Один-два-три-чотири,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Ми руки розведемо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І по колу побіжимо.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>Морозець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Морозець! Морозець!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Не щипай за щічки!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Теплі валянки у нас,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Шубки й рукавички.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Морозець! Морозець!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Плещемо в долоні.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У дівчаток і хлоп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ят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Носики червоні.</w:t>
            </w:r>
          </w:p>
        </w:tc>
        <w:tc>
          <w:tcPr>
            <w:tcW w:w="4785" w:type="dxa"/>
          </w:tcPr>
          <w:p w:rsidR="00305833" w:rsidRDefault="00305833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  <w:t>Курочка</w:t>
            </w:r>
          </w:p>
          <w:p w:rsidR="00305833" w:rsidRDefault="00305833">
            <w:pPr>
              <w:pStyle w:val="BodyTextInden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Вийшла курочка на грядку.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Кличе діток на зарядку:</w:t>
            </w:r>
          </w:p>
          <w:p w:rsidR="00305833" w:rsidRDefault="00305833">
            <w:pPr>
              <w:ind w:left="36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Куд-куди на доіжку!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Починаємо пробіжку!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 фізкультурою ми дружим,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Різні вправи любим дуже.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>Ось так яблуко!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Ось так яблуко!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Ось так яблуко!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Руку простягніть,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Яблуко зірвіть.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Став вітер гілочку хитати,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Важко яблуко зірвати.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Підстрибну, підстрибну!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Руку простягну!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Швидко яблуко зірву!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Ось так яблуко!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  <w:t xml:space="preserve">Хомка 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Хомка, хомка-хом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ячок,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Посмугований бочок.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Хомка раненько встає,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Щічки миє,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Шийку тре,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Підмітає хомка хатку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виходить на зарядку.ї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Раз! Два! Три! Чотири!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ять!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Хоче хомка сильним стать!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ind w:left="11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 xml:space="preserve">Зарядка 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Щоденно, щоранку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Робимо зарядку.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Дуже нам подобається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Все робити по порядку.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Крокувати весело,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Руки підіймати, </w:t>
            </w:r>
            <w:r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  <w:lang w:val="uk-UA"/>
              </w:rPr>
              <w:t>(4 рази)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Присідати і вставати,</w:t>
            </w:r>
            <w:r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  <w:lang w:val="uk-UA"/>
              </w:rPr>
              <w:t xml:space="preserve"> (4 рази)</w:t>
            </w:r>
          </w:p>
          <w:p w:rsidR="00305833" w:rsidRDefault="00305833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Й знову починати.</w:t>
            </w:r>
          </w:p>
        </w:tc>
        <w:tc>
          <w:tcPr>
            <w:tcW w:w="4785" w:type="dxa"/>
          </w:tcPr>
          <w:p w:rsidR="00305833" w:rsidRDefault="00305833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  <w:t>Бджілка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Ой ти, рання бджілко,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Рано в полі літала?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Рано в полі літала!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Різноцвіт-траву рвала,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У пучечки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язала,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Ще й віночок звивала!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А звивши віночок,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Та пішла в таночок.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Та пішла в таночок,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У вишневий садочок!</w:t>
            </w:r>
          </w:p>
        </w:tc>
      </w:tr>
      <w:tr w:rsidR="00305833" w:rsidTr="00B1387B"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 xml:space="preserve">Музиканти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Ось на скрипочці я граю,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Тілі-лі, тілі-лі.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На лужку зайці у танці,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Тілі-лі, тілі-лі.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Я заграв на балалайці,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Тренді-брень, тренді-брень.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На лужку зайці у тануі,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Тренді-брень,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Тренді-брень.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А тепер на барабані,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Бум-бум-бум, тра-та-тах,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Косоокі всі навтьоки,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По кущах та по кущах.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  <w:t xml:space="preserve">Мавпочки 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Знають це з колиски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Мавпочки прудкі,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Що найкращі гойдалки –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Ліани гнучкі.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Хто весь час гойдається,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ліанах грається,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Той розвеселяється,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Так-так-так!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Ніколи не журиться.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Ні-ні-ні!</w:t>
            </w: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  <w:p w:rsidR="00305833" w:rsidRDefault="00305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5833" w:rsidTr="00B1387B">
        <w:trPr>
          <w:trHeight w:val="5031"/>
        </w:trPr>
        <w:tc>
          <w:tcPr>
            <w:tcW w:w="4785" w:type="dxa"/>
          </w:tcPr>
          <w:p w:rsidR="00305833" w:rsidRDefault="0030583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2"/>
                <w:sz w:val="28"/>
                <w:szCs w:val="28"/>
                <w:lang w:val="uk-UA"/>
              </w:rPr>
              <w:t xml:space="preserve">Сонечко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Встало вранці ясне сонце,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Зазирнуло у віконце.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Ми до нього потяглися, 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За промінчики взялися.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Будем дружно присідати,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Сонечко розвеселяти.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Встали-сіли, встали-сіли.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Бачте, як розвеселили!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Стало сонце танцювати,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Нас до танцю припрошати.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Нумо разом, нумо всі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Потанцюймо по росі</w:t>
            </w:r>
          </w:p>
          <w:p w:rsidR="00305833" w:rsidRDefault="003058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05833" w:rsidRDefault="00305833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80"/>
                <w:sz w:val="28"/>
                <w:szCs w:val="28"/>
                <w:lang w:val="uk-UA"/>
              </w:rPr>
              <w:t xml:space="preserve">Чорногуз </w:t>
            </w:r>
          </w:p>
          <w:p w:rsidR="00305833" w:rsidRDefault="00305833">
            <w:pPr>
              <w:pStyle w:val="Heading9"/>
              <w:numPr>
                <w:ilvl w:val="0"/>
                <w:numId w:val="0"/>
              </w:numPr>
              <w:tabs>
                <w:tab w:val="left" w:pos="708"/>
              </w:tabs>
              <w:ind w:left="1584"/>
              <w:rPr>
                <w:szCs w:val="28"/>
              </w:rPr>
            </w:pPr>
            <w:r>
              <w:rPr>
                <w:szCs w:val="28"/>
              </w:rPr>
              <w:t>Довгоногий чорногуз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У болотечку загруз.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Будем його рятувати, 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 хвостика витягати,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Щоб не плакав чорногуз,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Що в болотечку загруз.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Раз! Два! Три! Чотири!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ять!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Будем ніжки обмивать.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Хай летить собі на волю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шукає кращу долю…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Ми йому допомагали,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І водночас спочивали.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А тепер нам час сідати:</w:t>
            </w:r>
          </w:p>
          <w:p w:rsidR="00305833" w:rsidRDefault="00305833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Будем далі працювати.</w:t>
            </w:r>
          </w:p>
        </w:tc>
      </w:tr>
    </w:tbl>
    <w:p w:rsidR="00305833" w:rsidRDefault="00305833"/>
    <w:sectPr w:rsidR="00305833" w:rsidSect="00F86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33" w:rsidRDefault="00305833" w:rsidP="00B1387B">
      <w:r>
        <w:separator/>
      </w:r>
    </w:p>
  </w:endnote>
  <w:endnote w:type="continuationSeparator" w:id="0">
    <w:p w:rsidR="00305833" w:rsidRDefault="00305833" w:rsidP="00B1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33" w:rsidRDefault="00305833" w:rsidP="00B1387B">
      <w:r>
        <w:separator/>
      </w:r>
    </w:p>
  </w:footnote>
  <w:footnote w:type="continuationSeparator" w:id="0">
    <w:p w:rsidR="00305833" w:rsidRDefault="00305833" w:rsidP="00B13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967"/>
    <w:rsid w:val="00044E6A"/>
    <w:rsid w:val="00290967"/>
    <w:rsid w:val="00305833"/>
    <w:rsid w:val="004749EA"/>
    <w:rsid w:val="0056793D"/>
    <w:rsid w:val="005B1DEC"/>
    <w:rsid w:val="006923FA"/>
    <w:rsid w:val="00A72C82"/>
    <w:rsid w:val="00AE6DF6"/>
    <w:rsid w:val="00B1387B"/>
    <w:rsid w:val="00D74D04"/>
    <w:rsid w:val="00D80C01"/>
    <w:rsid w:val="00EF6917"/>
    <w:rsid w:val="00F8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7B"/>
    <w:pPr>
      <w:suppressAutoHyphen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387B"/>
    <w:pPr>
      <w:keepNext/>
      <w:suppressAutoHyphens w:val="0"/>
      <w:ind w:firstLine="708"/>
      <w:jc w:val="right"/>
      <w:outlineLvl w:val="0"/>
    </w:pPr>
    <w:rPr>
      <w:rFonts w:ascii="Times New Roman" w:eastAsia="Times New Roman" w:hAnsi="Times New Roman" w:cs="Times New Roman"/>
      <w:kern w:val="0"/>
      <w:sz w:val="28"/>
      <w:lang w:val="uk-UA"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38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387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387B"/>
    <w:pPr>
      <w:keepNext/>
      <w:numPr>
        <w:ilvl w:val="8"/>
        <w:numId w:val="1"/>
      </w:numPr>
      <w:jc w:val="both"/>
      <w:outlineLvl w:val="8"/>
    </w:pPr>
    <w:rPr>
      <w:rFonts w:ascii="Times New Roman" w:eastAsia="Arial Unicode MS" w:hAnsi="Times New Roman" w:cs="Times New Roman"/>
      <w:kern w:val="0"/>
      <w:sz w:val="28"/>
      <w:szCs w:val="20"/>
      <w:lang w:eastAsia="ar-SA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87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87B"/>
    <w:rPr>
      <w:rFonts w:ascii="Cambria" w:hAnsi="Cambria" w:cs="Mangal"/>
      <w:b/>
      <w:bCs/>
      <w:color w:val="4F81BD"/>
      <w:kern w:val="2"/>
      <w:sz w:val="23"/>
      <w:szCs w:val="23"/>
      <w:lang w:val="ru-RU" w:eastAsia="hi-I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87B"/>
    <w:rPr>
      <w:rFonts w:ascii="Cambria" w:hAnsi="Cambria" w:cs="Mangal"/>
      <w:b/>
      <w:bCs/>
      <w:color w:val="4F81BD"/>
      <w:kern w:val="2"/>
      <w:sz w:val="24"/>
      <w:szCs w:val="24"/>
      <w:lang w:val="ru-RU"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387B"/>
    <w:rPr>
      <w:rFonts w:ascii="Times New Roman" w:eastAsia="Arial Unicode MS" w:hAnsi="Times New Roman" w:cs="Times New Roman"/>
      <w:sz w:val="20"/>
      <w:szCs w:val="20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1387B"/>
    <w:pPr>
      <w:widowControl w:val="0"/>
      <w:spacing w:after="120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387B"/>
    <w:rPr>
      <w:rFonts w:ascii="Times New Roman" w:eastAsia="Times New Roman" w:hAnsi="Times New Roman" w:cs="Times New Roman"/>
      <w:kern w:val="2"/>
      <w:sz w:val="24"/>
      <w:szCs w:val="24"/>
      <w:lang w:val="ru-RU" w:eastAsia="hi-IN" w:bidi="hi-IN"/>
    </w:rPr>
  </w:style>
  <w:style w:type="character" w:customStyle="1" w:styleId="a">
    <w:name w:val="Основний текст Знак"/>
    <w:basedOn w:val="DefaultParagraphFont"/>
    <w:uiPriority w:val="99"/>
    <w:semiHidden/>
    <w:rsid w:val="00B1387B"/>
    <w:rPr>
      <w:rFonts w:ascii="Arial" w:eastAsia="SimSun" w:hAnsi="Arial" w:cs="Mangal"/>
      <w:kern w:val="2"/>
      <w:sz w:val="24"/>
      <w:szCs w:val="24"/>
      <w:lang w:val="ru-RU"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B1387B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387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ий текст з відступом Знак"/>
    <w:basedOn w:val="DefaultParagraphFont"/>
    <w:uiPriority w:val="99"/>
    <w:semiHidden/>
    <w:rsid w:val="00B1387B"/>
    <w:rPr>
      <w:rFonts w:ascii="Arial" w:eastAsia="SimSun" w:hAnsi="Arial" w:cs="Mangal"/>
      <w:kern w:val="2"/>
      <w:sz w:val="24"/>
      <w:szCs w:val="24"/>
      <w:lang w:val="ru-RU" w:eastAsia="hi-IN" w:bidi="hi-IN"/>
    </w:rPr>
  </w:style>
  <w:style w:type="paragraph" w:styleId="Header">
    <w:name w:val="header"/>
    <w:basedOn w:val="Normal"/>
    <w:link w:val="HeaderChar"/>
    <w:uiPriority w:val="99"/>
    <w:rsid w:val="00B1387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87B"/>
    <w:rPr>
      <w:rFonts w:ascii="Arial" w:eastAsia="SimSun" w:hAnsi="Arial" w:cs="Mangal"/>
      <w:kern w:val="2"/>
      <w:sz w:val="24"/>
      <w:szCs w:val="24"/>
      <w:lang w:val="ru-RU" w:eastAsia="hi-IN" w:bidi="hi-IN"/>
    </w:rPr>
  </w:style>
  <w:style w:type="paragraph" w:styleId="Footer">
    <w:name w:val="footer"/>
    <w:basedOn w:val="Normal"/>
    <w:link w:val="FooterChar"/>
    <w:uiPriority w:val="99"/>
    <w:rsid w:val="00B1387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87B"/>
    <w:rPr>
      <w:rFonts w:ascii="Arial" w:eastAsia="SimSun" w:hAnsi="Arial" w:cs="Mangal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1511</Words>
  <Characters>8615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77</cp:lastModifiedBy>
  <cp:revision>4</cp:revision>
  <dcterms:created xsi:type="dcterms:W3CDTF">2016-01-21T22:19:00Z</dcterms:created>
  <dcterms:modified xsi:type="dcterms:W3CDTF">2016-02-07T15:23:00Z</dcterms:modified>
</cp:coreProperties>
</file>